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07F8" w14:textId="77777777" w:rsidR="002166A4" w:rsidRPr="00C167EA" w:rsidRDefault="002166A4" w:rsidP="002166A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4"/>
          <w:szCs w:val="24"/>
          <w:lang w:eastAsia="hi-IN" w:bidi="hi-IN"/>
        </w:rPr>
      </w:pPr>
      <w:r w:rsidRPr="00C167EA">
        <w:rPr>
          <w:rFonts w:ascii="Arial" w:eastAsia="Lucida Sans Unicode" w:hAnsi="Arial" w:cs="Arial"/>
          <w:b/>
          <w:bCs/>
          <w:i/>
          <w:i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i/>
          <w:iCs/>
          <w:kern w:val="1"/>
          <w:sz w:val="24"/>
          <w:szCs w:val="24"/>
          <w:lang w:eastAsia="hi-IN" w:bidi="hi-IN"/>
        </w:rPr>
        <w:t>2</w:t>
      </w:r>
    </w:p>
    <w:p w14:paraId="0CC42176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B445287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71EFAC1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Sierpc, ................</w:t>
      </w:r>
    </w:p>
    <w:p w14:paraId="2A86A5AA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A8E45A6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F12B172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…..................................</w:t>
      </w:r>
    </w:p>
    <w:p w14:paraId="5B2E2878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(pieczęć Oferenta)</w:t>
      </w:r>
    </w:p>
    <w:p w14:paraId="14D37D6E" w14:textId="77777777" w:rsidR="006B3359" w:rsidRPr="00CB10C6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Ciepłownia Sierpc Sp. z o.o.</w:t>
      </w:r>
    </w:p>
    <w:p w14:paraId="107FA5C7" w14:textId="77777777" w:rsidR="006B3359" w:rsidRPr="00CB10C6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Przemysłowa 2a</w:t>
      </w:r>
    </w:p>
    <w:p w14:paraId="0C077B58" w14:textId="77777777" w:rsidR="006B3359" w:rsidRPr="00CB10C6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CB10C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09-200 Sierpc</w:t>
      </w:r>
    </w:p>
    <w:p w14:paraId="16138D5A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72279E2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0AA91D1" w14:textId="77777777" w:rsidR="006B3359" w:rsidRDefault="006B3359" w:rsidP="006B335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FORMULARZ OFERTY</w:t>
      </w:r>
    </w:p>
    <w:p w14:paraId="3AA8DA0A" w14:textId="77777777" w:rsidR="006B3359" w:rsidRPr="00816160" w:rsidRDefault="006B3359" w:rsidP="006B335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AC186AC" w14:textId="269B6A6D" w:rsidR="006B3359" w:rsidRPr="00B65A45" w:rsidRDefault="006B3359" w:rsidP="00B65A45">
      <w:pPr>
        <w:pStyle w:val="Bezodstpw"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5A4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Nawiązując do </w:t>
      </w:r>
      <w:r w:rsidR="00B65A45" w:rsidRPr="00B65A45">
        <w:rPr>
          <w:rFonts w:ascii="Arial" w:hAnsi="Arial" w:cs="Arial"/>
          <w:color w:val="000000"/>
          <w:sz w:val="24"/>
          <w:szCs w:val="24"/>
        </w:rPr>
        <w:t xml:space="preserve">ogłoszenia o zamówieniu </w:t>
      </w:r>
      <w:r w:rsidRPr="00B65A4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</w:t>
      </w:r>
      <w:r w:rsidR="00B65A4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:</w:t>
      </w:r>
      <w:r w:rsidRPr="00B65A4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B65A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„Dostawę miału węglowego dla Ciepłowni Sierpc Sp. z o.o.”</w:t>
      </w:r>
    </w:p>
    <w:p w14:paraId="6D587AE7" w14:textId="424031A3" w:rsidR="006B3359" w:rsidRPr="00816160" w:rsidRDefault="006B3359" w:rsidP="006B3359">
      <w:pPr>
        <w:widowControl w:val="0"/>
        <w:tabs>
          <w:tab w:val="left" w:pos="284"/>
          <w:tab w:val="left" w:pos="426"/>
        </w:tabs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1.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OFERUJEMY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dostarczenie miału węglowego objętego zamówieniem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o parametrach określonych w Specyfikacji Dostaw Miału Węglowego będącej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Załącznikiem nr 1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Ogłoszenia o </w:t>
      </w:r>
      <w:r w:rsidR="00056B0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zamówieniu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za cenę: ........................ zł netto za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jedną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tonę miału węglowego dostarczonego do Ciepłowni Sierpc Sp. z o.o.,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tj. za ilość: 3 000 ton, kwotę: ……………………………… zł. netto</w:t>
      </w:r>
    </w:p>
    <w:p w14:paraId="766FEB06" w14:textId="77777777" w:rsidR="006B3359" w:rsidRPr="00816160" w:rsidRDefault="006B3359" w:rsidP="006B335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...................................................................................)</w:t>
      </w:r>
    </w:p>
    <w:p w14:paraId="3E982FCE" w14:textId="77777777" w:rsidR="006B3359" w:rsidRPr="00816160" w:rsidRDefault="006B3359" w:rsidP="006B335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Wartość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brutto: .........................................................zł</w:t>
      </w:r>
    </w:p>
    <w:p w14:paraId="6F6EB797" w14:textId="77777777" w:rsidR="006B3359" w:rsidRPr="00816160" w:rsidRDefault="006B3359" w:rsidP="006B335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  ....................................................................................)</w:t>
      </w:r>
    </w:p>
    <w:p w14:paraId="0586202F" w14:textId="77777777" w:rsidR="006B3359" w:rsidRPr="00816160" w:rsidRDefault="006B3359" w:rsidP="006B335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Kwota VAT: .............zł</w:t>
      </w:r>
    </w:p>
    <w:p w14:paraId="058D5629" w14:textId="77777777" w:rsidR="006B3359" w:rsidRPr="00816160" w:rsidRDefault="006B3359" w:rsidP="006B335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(słownie złotych:  ….................................................................................)</w:t>
      </w:r>
    </w:p>
    <w:p w14:paraId="1A2F2762" w14:textId="77777777" w:rsidR="006B3359" w:rsidRPr="00816160" w:rsidRDefault="006B3359" w:rsidP="006B335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2.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OŚWIADCZAMY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że zapoznaliśmy się z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treścią Ogłoszenia o zamówieniu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, nie wnosimy zastrzeżeń do przedstawionych w nim warunków oraz uznajemy się za związanych określonymi  w nim zasadami postępowania.</w:t>
      </w:r>
    </w:p>
    <w:p w14:paraId="1E068ED4" w14:textId="77777777" w:rsidR="006B3359" w:rsidRPr="00816160" w:rsidRDefault="006B3359" w:rsidP="006B335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3.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UWAŻAMY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się za związanych niniejszą ofertą przez okres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30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dni od upływu terminu składania ofert.</w:t>
      </w:r>
    </w:p>
    <w:p w14:paraId="7CA225A4" w14:textId="0A2ABA3D" w:rsidR="006B3359" w:rsidRPr="00816160" w:rsidRDefault="006B3359" w:rsidP="006B3359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4.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OŚWIADCZAMY,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że zapoznaliśmy się ze wzor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em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owy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stanowiącym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Załącznik</w:t>
      </w:r>
      <w:r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16160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nr </w:t>
      </w:r>
      <w:r w:rsidR="00056B0E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5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Ogłoszenia o </w:t>
      </w:r>
      <w:r w:rsidR="00056B0E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zamówieniu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, akceptujemy treść umowy i ZOBOWIĄZUJEMY się, w przypadku wyboru naszej oferty, do zawarcia przedmiotowej umowy, w miejscu i terminie wyznaczonym przez Zamawiającego.</w:t>
      </w:r>
    </w:p>
    <w:p w14:paraId="738B017B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6C4C418" w14:textId="77777777" w:rsidR="006B3359" w:rsidRPr="00816160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5A3A2AA" w14:textId="77777777" w:rsidR="006B3359" w:rsidRPr="00816160" w:rsidRDefault="006B3359" w:rsidP="006B3359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>…..................................................................</w:t>
      </w:r>
    </w:p>
    <w:p w14:paraId="6EAD63D6" w14:textId="7C085239" w:rsidR="006B3359" w:rsidRPr="00140A5F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(podpis osoby reprezentującej Wykonawcę)</w:t>
      </w:r>
    </w:p>
    <w:p w14:paraId="5C03D6FA" w14:textId="10AE93B9" w:rsidR="006B3359" w:rsidRPr="00056B0E" w:rsidRDefault="006B3359" w:rsidP="006B3359">
      <w:pPr>
        <w:keepLines/>
        <w:widowControl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56B0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lastRenderedPageBreak/>
        <w:t xml:space="preserve">Załącznik Nr 3 </w:t>
      </w:r>
    </w:p>
    <w:p w14:paraId="1A5B0958" w14:textId="77777777" w:rsidR="006B3359" w:rsidRPr="00044160" w:rsidRDefault="006B3359" w:rsidP="006B3359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822440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bookmarkStart w:id="0" w:name="_Hlk198726770"/>
      <w:r w:rsidRPr="006B335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Przedmiot zamówienia:</w:t>
      </w:r>
    </w:p>
    <w:p w14:paraId="68B57653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4894E82" w14:textId="2F3E1715" w:rsidR="006B3359" w:rsidRPr="006B3359" w:rsidRDefault="00B65A45" w:rsidP="006B3359">
      <w:pPr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„Dostawa miału węglowego dla Ciepłowni Sierp Sp. z o.o.”</w:t>
      </w:r>
    </w:p>
    <w:p w14:paraId="11F422D4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E8D988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DOTYCZĄCE WYKONAWCY: </w:t>
      </w:r>
    </w:p>
    <w:p w14:paraId="74E5B986" w14:textId="586F67B0" w:rsidR="006B3359" w:rsidRPr="00B65A45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Nazwa Wykonawcy</w:t>
      </w:r>
      <w:r w:rsidR="00B65A4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</w:t>
      </w:r>
    </w:p>
    <w:p w14:paraId="2C0B3B1F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45E7EE67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6DB1AC99" w14:textId="77777777" w:rsid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552EF7C3" w14:textId="77777777" w:rsidR="00B65A45" w:rsidRDefault="00B65A45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ED246C" w14:textId="77777777" w:rsidR="00B65A45" w:rsidRPr="006B3359" w:rsidRDefault="00B65A45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bookmarkEnd w:id="0"/>
    <w:p w14:paraId="543758DA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872FE" w14:textId="77777777" w:rsidR="006B3359" w:rsidRPr="006B3359" w:rsidRDefault="006B3359" w:rsidP="006B3359">
      <w:pPr>
        <w:keepLines/>
        <w:widowControl w:val="0"/>
        <w:spacing w:after="0"/>
        <w:ind w:right="41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6B3359">
        <w:rPr>
          <w:rFonts w:ascii="Arial" w:eastAsia="Times New Roman" w:hAnsi="Arial" w:cs="Arial"/>
          <w:b/>
          <w:sz w:val="24"/>
          <w:szCs w:val="24"/>
          <w:lang w:eastAsia="pl-PL"/>
        </w:rPr>
        <w:br/>
        <w:t>O BRAKU PODSTAW DO WYKLUCZENIA Z POSTĘPOWANIA</w:t>
      </w:r>
    </w:p>
    <w:p w14:paraId="5E406545" w14:textId="77777777" w:rsidR="006B3359" w:rsidRPr="006B3359" w:rsidRDefault="006B3359" w:rsidP="006B3359">
      <w:pPr>
        <w:keepLines/>
        <w:widowControl w:val="0"/>
        <w:spacing w:after="0"/>
        <w:ind w:right="235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79F097" w14:textId="77777777" w:rsidR="006B3359" w:rsidRPr="006B3359" w:rsidRDefault="006B3359" w:rsidP="006B3359">
      <w:pPr>
        <w:keepLines/>
        <w:widowControl w:val="0"/>
        <w:spacing w:after="0"/>
        <w:ind w:left="115" w:right="23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FB99B" w14:textId="77777777" w:rsidR="006B3359" w:rsidRPr="006B3359" w:rsidRDefault="006B3359" w:rsidP="006B3359">
      <w:pPr>
        <w:keepLines/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I. Oświadczam, że nie podlegam wykluczeniu z postępowania o udzielenie zamówienia z powodu:</w:t>
      </w:r>
    </w:p>
    <w:p w14:paraId="1250469A" w14:textId="77777777" w:rsidR="006B3359" w:rsidRPr="006B3359" w:rsidRDefault="006B3359">
      <w:pPr>
        <w:keepLines/>
        <w:widowControl w:val="0"/>
        <w:numPr>
          <w:ilvl w:val="0"/>
          <w:numId w:val="2"/>
        </w:numPr>
        <w:spacing w:after="0" w:line="240" w:lineRule="auto"/>
        <w:ind w:left="284" w:right="113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Ref158715274"/>
      <w:r w:rsidRPr="006B3359">
        <w:rPr>
          <w:rFonts w:ascii="Arial" w:eastAsia="Times New Roman" w:hAnsi="Arial" w:cs="Arial"/>
          <w:sz w:val="24"/>
          <w:szCs w:val="24"/>
          <w:lang w:eastAsia="pl-PL"/>
        </w:rPr>
        <w:t>Prawomocnego skazania mnie osobiście lub urzędującego członka organu zarządzającego lub nadzorczego, wspólnika spółki w spółce jawnej lub partnerskiej albo komplementariusza w spółce komandytowej lub komandytowo-akcyjnej lub prokurenta za przestępstwo:</w:t>
      </w:r>
      <w:bookmarkEnd w:id="1"/>
    </w:p>
    <w:p w14:paraId="2CB14CE0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28DEF96E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b) handlu ludźmi, o którym mowa w art. 189a Kodeksu karnego,</w:t>
      </w:r>
    </w:p>
    <w:p w14:paraId="0D13B274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c) o którym mowa w art. 228-230a, art. 250a Kodeksu karnego, w art. 46-48 ustawy z dnia 25 czerwca 2010 r. o sporcie (Dz. U. z 2023 r. poz. 2048 oraz z 2024 r. 1166) lub w art. 54 ust. 1-4 ustawy z dnia 12 maja 2011 r. o refundacji leków, środków spożywczych specjalnego przeznaczenia żywieniowego oraz wyrobów medycznych (Dz. U. z 2024 r. poz. 930),</w:t>
      </w:r>
    </w:p>
    <w:p w14:paraId="47B1B62D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7A6B25E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e) o charakterze terrorystycznym, o którym mowa w art. 115 § 20 Kodeksu karnego, lub mające na celu popełnienie tego przestępstwa,</w:t>
      </w:r>
    </w:p>
    <w:p w14:paraId="211587B5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(Dz.U. z 2021 r. poz. 1745),</w:t>
      </w:r>
    </w:p>
    <w:p w14:paraId="5203F023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C205031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EB17410" w14:textId="77777777" w:rsidR="006B3359" w:rsidRPr="006B3359" w:rsidRDefault="006B3359" w:rsidP="006B3359">
      <w:pPr>
        <w:keepLines/>
        <w:widowControl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- lub za odpowiedni czyn zabroniony określony w przepisach prawa obcego;</w:t>
      </w:r>
    </w:p>
    <w:p w14:paraId="78BE8B36" w14:textId="77777777" w:rsidR="006B3359" w:rsidRPr="006B3359" w:rsidRDefault="006B3359">
      <w:pPr>
        <w:keepLines/>
        <w:widowControl w:val="0"/>
        <w:numPr>
          <w:ilvl w:val="0"/>
          <w:numId w:val="2"/>
        </w:numPr>
        <w:spacing w:after="0" w:line="240" w:lineRule="auto"/>
        <w:ind w:left="426" w:right="11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Wydania prawomocnego wyroku sądu lub ostatecznej decyzji administracyjnej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EF8B22" w14:textId="77777777" w:rsidR="006B3359" w:rsidRPr="006B3359" w:rsidRDefault="006B3359">
      <w:pPr>
        <w:keepLines/>
        <w:widowControl w:val="0"/>
        <w:numPr>
          <w:ilvl w:val="0"/>
          <w:numId w:val="2"/>
        </w:numPr>
        <w:spacing w:after="0" w:line="240" w:lineRule="auto"/>
        <w:ind w:left="426" w:right="11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Prawomocnego orzeczenia zakazu ubiegania się o zamówienia publiczne;</w:t>
      </w:r>
    </w:p>
    <w:p w14:paraId="40B95C36" w14:textId="77777777" w:rsidR="006B3359" w:rsidRPr="006B3359" w:rsidRDefault="006B3359">
      <w:pPr>
        <w:keepLines/>
        <w:widowControl w:val="0"/>
        <w:numPr>
          <w:ilvl w:val="0"/>
          <w:numId w:val="2"/>
        </w:numPr>
        <w:spacing w:after="0" w:line="240" w:lineRule="auto"/>
        <w:ind w:left="426" w:right="11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Zawarcia porozumienia mającego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135AB0" w14:textId="77777777" w:rsidR="006B3359" w:rsidRPr="006B3359" w:rsidRDefault="006B3359">
      <w:pPr>
        <w:keepLines/>
        <w:widowControl w:val="0"/>
        <w:numPr>
          <w:ilvl w:val="0"/>
          <w:numId w:val="2"/>
        </w:numPr>
        <w:spacing w:after="0" w:line="240" w:lineRule="auto"/>
        <w:ind w:left="426" w:right="11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bookmarkStart w:id="2" w:name="mip51080604"/>
      <w:bookmarkStart w:id="3" w:name="mip51080605"/>
      <w:bookmarkStart w:id="4" w:name="mip51080606"/>
      <w:bookmarkStart w:id="5" w:name="mip51080607"/>
      <w:bookmarkStart w:id="6" w:name="mip51080608"/>
      <w:bookmarkStart w:id="7" w:name="mip51080609"/>
      <w:bookmarkStart w:id="8" w:name="mip51080610"/>
      <w:bookmarkStart w:id="9" w:name="mip5108061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B8AC7F6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Naruszenia obowiązków dotyczących płatności podatków, opłat lub składek na ubezpieczenia społeczne lub zdrowotne, z wyjątkiem przypadku, o którym mowa w art. 108 ust. 1 pkt 3 Prawa zamówień publicznych,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62600C8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Naruszenia obowiązków w dziedzinie ochrony środowiska, prawa socjalnego lub prawa pracy:</w:t>
      </w:r>
    </w:p>
    <w:p w14:paraId="2AF8DF62" w14:textId="77777777" w:rsidR="006B3359" w:rsidRPr="006B3359" w:rsidRDefault="006B3359" w:rsidP="006B3359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289E8DA4" w14:textId="77777777" w:rsidR="006B3359" w:rsidRPr="006B3359" w:rsidRDefault="006B3359" w:rsidP="006B3359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5AC9AA7" w14:textId="77777777" w:rsidR="006B3359" w:rsidRPr="006B3359" w:rsidRDefault="006B3359" w:rsidP="006B3359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29B5DCD9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Prawomocnego skazania za przestępstwo lub ukarania za wykroczenie, o którym mowa w pkt 7 lit. a lub b urzędującego członka organu zarządzającego lub nadzorczego, wspólnika spółki w spółce jawnej lub partnerskiej albo komplementariusza w spółce komandytowej lub komandytowo-akcyjnej lub prokurenta;</w:t>
      </w:r>
    </w:p>
    <w:p w14:paraId="40E6450D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Otwarcia likwidacji, ogłoszenia upadłości, zarządzania aktywami przez likwidatora lub sąd, zawarcia układu z wierzycielami, zawieszenia działalności gospodarczej albo znajdowania się w innej tego rodzaju sytuacji wynikającej z podobnej procedury przewidzianej w przepisach miejsca wszczęcia tej procedury;</w:t>
      </w:r>
    </w:p>
    <w:p w14:paraId="5CF3E3DB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Poważnego naruszenia obowiązków zawodowych, co podważa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3792420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Występowania konfliktu interesów, którego nie można skutecznie wyeliminować w inny sposób niż przez wykluczenie wykonawcy;</w:t>
      </w:r>
    </w:p>
    <w:p w14:paraId="296B91C1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Nie wykonania lub nienależytego wykonania albo długotrwałego niewykonywania istotnego zobowiązania wynikającego z wcześniejszej umowy, z przyczyn leżących po mojej stronie, co doprowadziło do wypowiedzenia lub odstąpienia od umowy, odszkodowania, wykonania zastępczego lub realizacji uprawnień z tytułu rękojmi za wady;</w:t>
      </w:r>
    </w:p>
    <w:p w14:paraId="1EC36073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 zataiłem te informacje lub nie jest w stanie przedstawić wymaganych podmiotowych środków dowodowych;</w:t>
      </w:r>
    </w:p>
    <w:p w14:paraId="4857CC41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Bezprawnego wpływu lub prób wpływu na czynności zamawiającego lub prób pozyskać lub pozyskania informacji poufnych, mogące dać przewagę w postępowaniu o udzielenie zamówienia;</w:t>
      </w:r>
    </w:p>
    <w:p w14:paraId="6B43C775" w14:textId="77777777" w:rsidR="006B3359" w:rsidRPr="006B3359" w:rsidRDefault="006B33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right="113" w:hanging="284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Tego, że w wyniku lekkomyślności lub niedbalstwa przedstawiłem informacje wprowadzające w błąd, co mogło mieć istotny wpływ na decyzje podejmowane przez zamawiającego w postępowaniu o udzielenie zamówienia.</w:t>
      </w:r>
    </w:p>
    <w:p w14:paraId="2247B849" w14:textId="77777777" w:rsidR="006B3359" w:rsidRPr="006B3359" w:rsidRDefault="006B3359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 w:right="11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Oświadczam,</w:t>
      </w:r>
      <w:r w:rsidRPr="006B3359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podlegam</w:t>
      </w:r>
      <w:r w:rsidRPr="006B3359">
        <w:rPr>
          <w:rFonts w:ascii="Arial" w:eastAsia="Times New Roman" w:hAnsi="Arial" w:cs="Arial"/>
          <w:spacing w:val="-3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wykluczeniu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podstawie</w:t>
      </w:r>
      <w:r w:rsidRPr="006B3359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przepisów ustawy z dnia 13 kwietnia 2022 r. o szczególnych rozwiązaniach w zakresie przeciwdziałania wspieraniu agresji na Ukrainę oraz służących ochronie bezpieczeństwa narodowego to jest:</w:t>
      </w:r>
    </w:p>
    <w:p w14:paraId="347587D6" w14:textId="77777777" w:rsidR="006B3359" w:rsidRPr="006B3359" w:rsidRDefault="006B3359" w:rsidP="006B3359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a). nie jestem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1BE8E2E1" w14:textId="77777777" w:rsidR="006B3359" w:rsidRPr="006B3359" w:rsidRDefault="006B3359" w:rsidP="006B3359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b). nie jestem wykonawcą,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5485D0" w14:textId="77777777" w:rsidR="006B3359" w:rsidRPr="006B3359" w:rsidRDefault="006B3359" w:rsidP="006B3359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c). nie jestem wykonawcą,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9E5F9E" w14:textId="77777777" w:rsidR="006B3359" w:rsidRPr="006B3359" w:rsidRDefault="006B3359" w:rsidP="006B3359">
      <w:pPr>
        <w:keepLines/>
        <w:widowControl w:val="0"/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III. Oświadczam, że zachodzą w stosunku do mnie podstawy wykluczenia z postępowania ...........................................................................(podać mającą zastosowanie podstawę wykluczenia spośród wymienionych powyżej). Jednocześnie oświadczam, że w związku z ww. okolicznością, podjąłem następujące środki naprawcze</w:t>
      </w:r>
      <w:r w:rsidRPr="006B335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7C70F2F" w14:textId="77777777" w:rsidR="006B3359" w:rsidRPr="006B3359" w:rsidRDefault="006B3359" w:rsidP="006B33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14:paraId="6A9E4F4B" w14:textId="77777777" w:rsidR="006B3359" w:rsidRPr="006B3359" w:rsidRDefault="006B3359" w:rsidP="006B33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4EC8D" w14:textId="77777777" w:rsidR="006B3359" w:rsidRPr="006B3359" w:rsidRDefault="006B3359" w:rsidP="006B33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03C42D" w14:textId="77777777" w:rsidR="006B3359" w:rsidRPr="006B3359" w:rsidRDefault="006B3359" w:rsidP="006B33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89BBDB" w14:textId="77777777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F87B4D" w14:textId="1C6C1E4C" w:rsidR="006B3359" w:rsidRPr="006B3359" w:rsidRDefault="006B3359" w:rsidP="006B3359">
      <w:pPr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" w:name="_Hlk198726860"/>
      <w:r w:rsidRPr="006B335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056B0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="00056B0E" w:rsidRPr="006B335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7F9F2265" w14:textId="77777777" w:rsidR="006B3359" w:rsidRPr="006B3359" w:rsidRDefault="006B3359" w:rsidP="006B3359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>Miejscowość, data</w:t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podpis i pieczęć przedstawiciela </w:t>
      </w:r>
    </w:p>
    <w:p w14:paraId="16F76C56" w14:textId="77777777" w:rsidR="006B3359" w:rsidRPr="006B3359" w:rsidRDefault="006B3359" w:rsidP="006B3359">
      <w:pPr>
        <w:tabs>
          <w:tab w:val="left" w:pos="61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sz w:val="24"/>
          <w:szCs w:val="24"/>
          <w:lang w:eastAsia="pl-PL"/>
        </w:rPr>
        <w:tab/>
        <w:t>Wykonawcy/Pełnomocnika</w:t>
      </w:r>
      <w:bookmarkEnd w:id="10"/>
    </w:p>
    <w:p w14:paraId="7EC2F818" w14:textId="77777777" w:rsidR="006B3359" w:rsidRDefault="006B3359" w:rsidP="006B3359">
      <w:pPr>
        <w:suppressAutoHyphens/>
        <w:spacing w:after="0"/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</w:pPr>
    </w:p>
    <w:p w14:paraId="0D2F908E" w14:textId="77777777" w:rsidR="00056B0E" w:rsidRDefault="00056B0E" w:rsidP="006B3359">
      <w:pPr>
        <w:suppressAutoHyphens/>
        <w:spacing w:after="0"/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</w:pPr>
    </w:p>
    <w:p w14:paraId="3C8B5378" w14:textId="77777777" w:rsidR="006B3359" w:rsidRPr="00C167EA" w:rsidRDefault="006B3359" w:rsidP="006B3359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iCs/>
          <w:kern w:val="1"/>
          <w:sz w:val="24"/>
          <w:szCs w:val="24"/>
          <w:lang w:eastAsia="hi-IN" w:bidi="hi-IN"/>
        </w:rPr>
      </w:pPr>
      <w:r w:rsidRPr="00C167EA">
        <w:rPr>
          <w:rFonts w:ascii="Arial" w:eastAsia="Lucida Sans Unicode" w:hAnsi="Arial" w:cs="Arial"/>
          <w:b/>
          <w:bCs/>
          <w:i/>
          <w:iCs/>
          <w:kern w:val="1"/>
          <w:sz w:val="24"/>
          <w:szCs w:val="24"/>
          <w:lang w:eastAsia="hi-IN" w:bidi="hi-IN"/>
        </w:rPr>
        <w:lastRenderedPageBreak/>
        <w:t>Załącznik nr 4</w:t>
      </w:r>
    </w:p>
    <w:p w14:paraId="480DE727" w14:textId="77777777" w:rsidR="006B3359" w:rsidRDefault="006B3359" w:rsidP="006B3359">
      <w:pPr>
        <w:pStyle w:val="Bezodstpw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69A4B9" w14:textId="77777777" w:rsidR="006B3359" w:rsidRPr="00010A47" w:rsidRDefault="006B3359" w:rsidP="006B3359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E13A13" w14:textId="77777777" w:rsidR="006B3359" w:rsidRDefault="006B3359" w:rsidP="006B3359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10A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67DE82F" w14:textId="69DB96A5" w:rsidR="006B3359" w:rsidRDefault="006B3359" w:rsidP="006B3359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 spełniania warunków udziału w postępowaniu na</w:t>
      </w:r>
      <w:r w:rsidR="00431D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7412186" w14:textId="317C2F50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1" w:name="_Hlk203990671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„Dostaw</w:t>
      </w:r>
      <w:r w:rsidR="00431D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miału węglowego dla Ciepłowni Sierpc Sp. z o.o.”</w:t>
      </w:r>
    </w:p>
    <w:bookmarkEnd w:id="11"/>
    <w:p w14:paraId="48AFF256" w14:textId="77777777" w:rsidR="006B3359" w:rsidRPr="00010A47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3AA748" w14:textId="77777777" w:rsidR="00431D12" w:rsidRPr="006B3359" w:rsidRDefault="00431D12" w:rsidP="009F31E2">
      <w:pPr>
        <w:keepLines/>
        <w:widowControl w:val="0"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DOTYCZĄCE WYKONAWCY: </w:t>
      </w:r>
    </w:p>
    <w:p w14:paraId="753056B6" w14:textId="44EC89C9" w:rsidR="00431D12" w:rsidRPr="006B3359" w:rsidRDefault="00431D12" w:rsidP="00431D12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Nazwa Wykonawcy</w:t>
      </w:r>
      <w:r w:rsidR="009F31E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5A7B70FD" w14:textId="15D4B1D2" w:rsidR="00431D12" w:rsidRPr="006B3359" w:rsidRDefault="00431D12" w:rsidP="00431D12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4CAA70E7" w14:textId="77777777" w:rsidR="00431D12" w:rsidRPr="006B3359" w:rsidRDefault="00431D12" w:rsidP="00431D12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41BA2356" w14:textId="77777777" w:rsidR="00431D12" w:rsidRPr="006B3359" w:rsidRDefault="00431D12" w:rsidP="00431D12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1CEA76C8" w14:textId="77777777" w:rsidR="00431D12" w:rsidRPr="006B3359" w:rsidRDefault="00431D12" w:rsidP="00431D12">
      <w:pPr>
        <w:keepLines/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B33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385C3FA6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02A7DC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E739E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spełniamy warunki udziału w postępowaniu dotyczące: </w:t>
      </w:r>
    </w:p>
    <w:p w14:paraId="4CD6664A" w14:textId="77777777" w:rsidR="006B3359" w:rsidRDefault="006B3359">
      <w:pPr>
        <w:pStyle w:val="Bezodstpw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Posiadania uprawnień  do wykonywania określonej działalności lub czynności, jeżeli przepisy prawa nakładają obowiązek ich posiadania.</w:t>
      </w:r>
    </w:p>
    <w:p w14:paraId="581F0251" w14:textId="77777777" w:rsidR="006B3359" w:rsidRDefault="006B3359">
      <w:pPr>
        <w:pStyle w:val="Bezodstpw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Posiadania wiedzy i doświadczenia. </w:t>
      </w:r>
    </w:p>
    <w:p w14:paraId="38A8CAAC" w14:textId="77777777" w:rsidR="006B3359" w:rsidRDefault="006B3359">
      <w:pPr>
        <w:pStyle w:val="Bezodstpw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Dysponowania odpowiednim potencjałem technicznym oraz osobami zdolnymi do wykonywania zamówienia. </w:t>
      </w:r>
    </w:p>
    <w:p w14:paraId="3E73FBE1" w14:textId="77777777" w:rsidR="006B3359" w:rsidRDefault="006B3359">
      <w:pPr>
        <w:pStyle w:val="Bezodstpw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Sytuacji ekonomicznej i finansowej. </w:t>
      </w:r>
    </w:p>
    <w:p w14:paraId="0292C6F3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E71472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082DC9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156BA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…………………., data ……………..</w:t>
      </w:r>
    </w:p>
    <w:p w14:paraId="38F90E30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22180" w14:textId="77777777" w:rsidR="006B3359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EC1213" w14:textId="77777777" w:rsidR="006B3359" w:rsidRPr="00816160" w:rsidRDefault="006B3359" w:rsidP="006B3359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…..................................................................</w:t>
      </w:r>
    </w:p>
    <w:p w14:paraId="367E564B" w14:textId="77777777" w:rsidR="006B3359" w:rsidRPr="007567B9" w:rsidRDefault="006B3359" w:rsidP="006B335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  <w:t xml:space="preserve">  </w:t>
      </w:r>
      <w:r w:rsidRPr="0081616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(podpis osoby reprezentującej Wykonawcę)</w:t>
      </w:r>
    </w:p>
    <w:p w14:paraId="27C14A99" w14:textId="77777777" w:rsidR="006B3359" w:rsidRPr="00010A47" w:rsidRDefault="006B3359" w:rsidP="006B3359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5790C5" w14:textId="77777777" w:rsidR="006B3359" w:rsidRDefault="006B3359" w:rsidP="006B3359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6EF2F7B" w14:textId="77777777" w:rsidR="009754B4" w:rsidRPr="00E00BB0" w:rsidRDefault="009754B4" w:rsidP="00E00BB0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754B4" w:rsidRPr="00E00BB0" w:rsidSect="005C5554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0F41" w14:textId="77777777" w:rsidR="00416565" w:rsidRDefault="00416565" w:rsidP="00B44EC2">
      <w:pPr>
        <w:spacing w:after="0" w:line="240" w:lineRule="auto"/>
      </w:pPr>
      <w:r>
        <w:separator/>
      </w:r>
    </w:p>
  </w:endnote>
  <w:endnote w:type="continuationSeparator" w:id="0">
    <w:p w14:paraId="51EB4398" w14:textId="77777777" w:rsidR="00416565" w:rsidRDefault="00416565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4E1E" w14:textId="4C9C8902" w:rsidR="00CE76FC" w:rsidRDefault="00CE76FC">
    <w:pPr>
      <w:pStyle w:val="Stopka"/>
      <w:jc w:val="right"/>
    </w:pPr>
  </w:p>
  <w:p w14:paraId="6DAFB075" w14:textId="77777777" w:rsidR="00CE76FC" w:rsidRDefault="00CE7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30E2" w14:textId="77777777" w:rsidR="00416565" w:rsidRDefault="00416565" w:rsidP="00B44EC2">
      <w:pPr>
        <w:spacing w:after="0" w:line="240" w:lineRule="auto"/>
      </w:pPr>
      <w:r>
        <w:separator/>
      </w:r>
    </w:p>
  </w:footnote>
  <w:footnote w:type="continuationSeparator" w:id="0">
    <w:p w14:paraId="51F214F0" w14:textId="77777777" w:rsidR="00416565" w:rsidRDefault="00416565" w:rsidP="00B44EC2">
      <w:pPr>
        <w:spacing w:after="0" w:line="240" w:lineRule="auto"/>
      </w:pPr>
      <w:r>
        <w:continuationSeparator/>
      </w:r>
    </w:p>
  </w:footnote>
  <w:footnote w:id="1">
    <w:p w14:paraId="2D03EB98" w14:textId="77777777" w:rsidR="006B3359" w:rsidRPr="00044179" w:rsidRDefault="006B3359" w:rsidP="006B33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179">
        <w:rPr>
          <w:rFonts w:ascii="Times New Roman" w:hAnsi="Times New Roman" w:cs="Times New Roman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70D8" w14:textId="77777777" w:rsidR="00CE76FC" w:rsidRDefault="00CE76FC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461D3" wp14:editId="50E9C560">
              <wp:simplePos x="0" y="0"/>
              <wp:positionH relativeFrom="margin">
                <wp:posOffset>1462405</wp:posOffset>
              </wp:positionH>
              <wp:positionV relativeFrom="page">
                <wp:posOffset>152400</wp:posOffset>
              </wp:positionV>
              <wp:extent cx="4480560" cy="1593850"/>
              <wp:effectExtent l="0" t="0" r="1524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0560" cy="159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54EAD2" w14:textId="77777777" w:rsidR="00CE76FC" w:rsidRPr="00A0771B" w:rsidRDefault="00CE76FC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</w:pP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Ciepłownia Sierpc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Sp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.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z o.o.</w:t>
                          </w:r>
                        </w:p>
                        <w:p w14:paraId="15C14273" w14:textId="77777777" w:rsidR="00CE76FC" w:rsidRDefault="00CE76FC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ul. Przemysłowa 2a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5C5554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09-200 Sierpc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21EE62F" w14:textId="77777777" w:rsidR="00CE76FC" w:rsidRPr="00CA69A0" w:rsidRDefault="00CE76FC" w:rsidP="003453CD">
                          <w:pPr>
                            <w:pStyle w:val="Nagwek3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A69A0">
                            <w:rPr>
                              <w:rFonts w:ascii="Arial" w:hAnsi="Arial" w:cs="Arial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>tel. 24 275 22 47 fax. 24 275 50 17                                                                          NIP 776-000-18-88 REG. 610027484                                        e-mail: sekretariat@cieplownia-sierpc.pl</w:t>
                          </w:r>
                        </w:p>
                        <w:p w14:paraId="66715996" w14:textId="77777777" w:rsidR="00CE76FC" w:rsidRPr="00967B5B" w:rsidRDefault="00CE76FC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2586B865" w14:textId="77777777" w:rsidR="00CE76FC" w:rsidRPr="00967B5B" w:rsidRDefault="00CE76FC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3C5CB98F" w14:textId="77777777" w:rsidR="00CE76FC" w:rsidRPr="00967B5B" w:rsidRDefault="00CE76FC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8C461D3" id="Prostokąt 4" o:spid="_x0000_s1026" style="position:absolute;left:0;text-align:left;margin-left:115.15pt;margin-top:12pt;width:352.8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" fillcolor="white [3212]" strokecolor="white [3212]" strokeweight="2pt">
              <v:textbox>
                <w:txbxContent>
                  <w:p w14:paraId="3554EAD2" w14:textId="77777777" w:rsidR="00CE76FC" w:rsidRPr="00A0771B" w:rsidRDefault="00CE76FC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</w:pP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Ciepłownia Sierpc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Sp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.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z o.o.</w:t>
                    </w:r>
                  </w:p>
                  <w:p w14:paraId="15C14273" w14:textId="77777777" w:rsidR="00CE76FC" w:rsidRDefault="00CE76FC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ul. Przemysłowa 2a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  <w:r w:rsidRPr="005C5554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09-200 Sierpc</w:t>
                    </w:r>
                    <w:r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  <w:p w14:paraId="321EE62F" w14:textId="77777777" w:rsidR="00CE76FC" w:rsidRPr="00CA69A0" w:rsidRDefault="00CE76FC" w:rsidP="003453CD">
                    <w:pPr>
                      <w:pStyle w:val="Nagwek3"/>
                      <w:spacing w:line="240" w:lineRule="auto"/>
                      <w:jc w:val="center"/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CA69A0">
                      <w:rPr>
                        <w:rFonts w:ascii="Arial" w:hAnsi="Arial" w:cs="Arial"/>
                        <w:b w:val="0"/>
                        <w:color w:val="000000" w:themeColor="text1"/>
                        <w:sz w:val="24"/>
                        <w:szCs w:val="24"/>
                      </w:rPr>
                      <w:t>tel. 24 275 22 47 fax. 24 275 50 17                                                                          NIP 776-000-18-88 REG. 610027484                                        e-mail: sekretariat@cieplownia-sierpc.pl</w:t>
                    </w:r>
                  </w:p>
                  <w:p w14:paraId="66715996" w14:textId="77777777" w:rsidR="00CE76FC" w:rsidRPr="00967B5B" w:rsidRDefault="00CE76FC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2586B865" w14:textId="77777777" w:rsidR="00CE76FC" w:rsidRPr="00967B5B" w:rsidRDefault="00CE76FC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3C5CB98F" w14:textId="77777777" w:rsidR="00CE76FC" w:rsidRPr="00967B5B" w:rsidRDefault="00CE76FC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DC3E994" w14:textId="77777777" w:rsidR="00CE76FC" w:rsidRDefault="00CE76FC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5D907" wp14:editId="40AEE70E">
              <wp:simplePos x="0" y="0"/>
              <wp:positionH relativeFrom="column">
                <wp:posOffset>-610235</wp:posOffset>
              </wp:positionH>
              <wp:positionV relativeFrom="paragraph">
                <wp:posOffset>941705</wp:posOffset>
              </wp:positionV>
              <wp:extent cx="691896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8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C4A80" id="Łącznik prostoliniow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05pt,74.15pt" to="496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3A94A20C" wp14:editId="731986CA">
          <wp:extent cx="1158240" cy="754380"/>
          <wp:effectExtent l="0" t="0" r="3810" b="7620"/>
          <wp:docPr id="5" name="Obraz 5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4" w15:restartNumberingAfterBreak="0">
    <w:nsid w:val="00000010"/>
    <w:multiLevelType w:val="singleLevel"/>
    <w:tmpl w:val="00000010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6"/>
        <w:szCs w:val="26"/>
      </w:rPr>
    </w:lvl>
  </w:abstractNum>
  <w:abstractNum w:abstractNumId="5" w15:restartNumberingAfterBreak="0">
    <w:nsid w:val="341C61E2"/>
    <w:multiLevelType w:val="hybridMultilevel"/>
    <w:tmpl w:val="4178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C1292"/>
    <w:multiLevelType w:val="hybridMultilevel"/>
    <w:tmpl w:val="A4306618"/>
    <w:lvl w:ilvl="0" w:tplc="84263ACA">
      <w:start w:val="2"/>
      <w:numFmt w:val="upperRoman"/>
      <w:lvlText w:val="%1."/>
      <w:lvlJc w:val="left"/>
      <w:pPr>
        <w:ind w:left="578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3E14FC4"/>
    <w:multiLevelType w:val="hybridMultilevel"/>
    <w:tmpl w:val="6F90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4827">
    <w:abstractNumId w:val="7"/>
  </w:num>
  <w:num w:numId="2" w16cid:durableId="236139190">
    <w:abstractNumId w:val="5"/>
  </w:num>
  <w:num w:numId="3" w16cid:durableId="90553607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15E3"/>
    <w:rsid w:val="0001083E"/>
    <w:rsid w:val="00010A47"/>
    <w:rsid w:val="00011020"/>
    <w:rsid w:val="000206E0"/>
    <w:rsid w:val="00030A2C"/>
    <w:rsid w:val="00036A06"/>
    <w:rsid w:val="000428B7"/>
    <w:rsid w:val="00044964"/>
    <w:rsid w:val="000503B5"/>
    <w:rsid w:val="00054049"/>
    <w:rsid w:val="000565D2"/>
    <w:rsid w:val="00056B0E"/>
    <w:rsid w:val="00057073"/>
    <w:rsid w:val="00062165"/>
    <w:rsid w:val="000704F0"/>
    <w:rsid w:val="00084081"/>
    <w:rsid w:val="00084905"/>
    <w:rsid w:val="00097C9A"/>
    <w:rsid w:val="000A7DEB"/>
    <w:rsid w:val="000B094D"/>
    <w:rsid w:val="000B181F"/>
    <w:rsid w:val="000B2D28"/>
    <w:rsid w:val="000B2F67"/>
    <w:rsid w:val="000B3259"/>
    <w:rsid w:val="000B44CF"/>
    <w:rsid w:val="000C050F"/>
    <w:rsid w:val="000C2185"/>
    <w:rsid w:val="000C72E8"/>
    <w:rsid w:val="000E30C3"/>
    <w:rsid w:val="000F6152"/>
    <w:rsid w:val="00101467"/>
    <w:rsid w:val="0011043F"/>
    <w:rsid w:val="00112519"/>
    <w:rsid w:val="00116AC5"/>
    <w:rsid w:val="0011750E"/>
    <w:rsid w:val="00121EB3"/>
    <w:rsid w:val="001262C1"/>
    <w:rsid w:val="00132DB4"/>
    <w:rsid w:val="001330A6"/>
    <w:rsid w:val="00134976"/>
    <w:rsid w:val="00134D0A"/>
    <w:rsid w:val="00140A5F"/>
    <w:rsid w:val="0014645F"/>
    <w:rsid w:val="001828A3"/>
    <w:rsid w:val="00187766"/>
    <w:rsid w:val="001A0D11"/>
    <w:rsid w:val="001E277E"/>
    <w:rsid w:val="001F7E04"/>
    <w:rsid w:val="0020269D"/>
    <w:rsid w:val="002037CD"/>
    <w:rsid w:val="002061C4"/>
    <w:rsid w:val="00215567"/>
    <w:rsid w:val="00215885"/>
    <w:rsid w:val="002166A4"/>
    <w:rsid w:val="00222358"/>
    <w:rsid w:val="00227291"/>
    <w:rsid w:val="00235E6D"/>
    <w:rsid w:val="002464B1"/>
    <w:rsid w:val="00256172"/>
    <w:rsid w:val="0026052E"/>
    <w:rsid w:val="00267FD3"/>
    <w:rsid w:val="00280CC4"/>
    <w:rsid w:val="00284817"/>
    <w:rsid w:val="002870D5"/>
    <w:rsid w:val="00287E01"/>
    <w:rsid w:val="002951AF"/>
    <w:rsid w:val="00295AD7"/>
    <w:rsid w:val="002A395F"/>
    <w:rsid w:val="002A4760"/>
    <w:rsid w:val="002A6883"/>
    <w:rsid w:val="002B1259"/>
    <w:rsid w:val="002B5072"/>
    <w:rsid w:val="002B75CD"/>
    <w:rsid w:val="002C2DC2"/>
    <w:rsid w:val="002C4822"/>
    <w:rsid w:val="002C52DA"/>
    <w:rsid w:val="002D058F"/>
    <w:rsid w:val="002D0D72"/>
    <w:rsid w:val="002D2961"/>
    <w:rsid w:val="002E5239"/>
    <w:rsid w:val="002E722E"/>
    <w:rsid w:val="002E744A"/>
    <w:rsid w:val="002F176D"/>
    <w:rsid w:val="00301856"/>
    <w:rsid w:val="0030747E"/>
    <w:rsid w:val="00316C0E"/>
    <w:rsid w:val="0032153A"/>
    <w:rsid w:val="00324216"/>
    <w:rsid w:val="00327687"/>
    <w:rsid w:val="003320A5"/>
    <w:rsid w:val="00333927"/>
    <w:rsid w:val="003453CD"/>
    <w:rsid w:val="0034698F"/>
    <w:rsid w:val="003501A9"/>
    <w:rsid w:val="00353246"/>
    <w:rsid w:val="0036477C"/>
    <w:rsid w:val="00377961"/>
    <w:rsid w:val="00380DE1"/>
    <w:rsid w:val="00384593"/>
    <w:rsid w:val="00396772"/>
    <w:rsid w:val="003A055A"/>
    <w:rsid w:val="003A4620"/>
    <w:rsid w:val="003B658E"/>
    <w:rsid w:val="003B7BDF"/>
    <w:rsid w:val="003C73C5"/>
    <w:rsid w:val="003D0911"/>
    <w:rsid w:val="003D09FC"/>
    <w:rsid w:val="003D2CF6"/>
    <w:rsid w:val="003D6933"/>
    <w:rsid w:val="003D752D"/>
    <w:rsid w:val="003E2058"/>
    <w:rsid w:val="003E5EDA"/>
    <w:rsid w:val="003E73EA"/>
    <w:rsid w:val="003F103E"/>
    <w:rsid w:val="003F4EED"/>
    <w:rsid w:val="00416565"/>
    <w:rsid w:val="00420149"/>
    <w:rsid w:val="00421D34"/>
    <w:rsid w:val="004227DE"/>
    <w:rsid w:val="00431D12"/>
    <w:rsid w:val="00431DD3"/>
    <w:rsid w:val="0043438C"/>
    <w:rsid w:val="00440848"/>
    <w:rsid w:val="004523DC"/>
    <w:rsid w:val="00455A87"/>
    <w:rsid w:val="00457218"/>
    <w:rsid w:val="00461380"/>
    <w:rsid w:val="00465A04"/>
    <w:rsid w:val="00467502"/>
    <w:rsid w:val="0047615C"/>
    <w:rsid w:val="00481A2A"/>
    <w:rsid w:val="00484675"/>
    <w:rsid w:val="004A0E91"/>
    <w:rsid w:val="004A2983"/>
    <w:rsid w:val="004A41C3"/>
    <w:rsid w:val="004B04F7"/>
    <w:rsid w:val="004B1BD7"/>
    <w:rsid w:val="004B2783"/>
    <w:rsid w:val="004B4B38"/>
    <w:rsid w:val="004B7BC9"/>
    <w:rsid w:val="004C32E0"/>
    <w:rsid w:val="004C40EB"/>
    <w:rsid w:val="004C69F2"/>
    <w:rsid w:val="004D290F"/>
    <w:rsid w:val="004D2920"/>
    <w:rsid w:val="004D38CE"/>
    <w:rsid w:val="004E1CE2"/>
    <w:rsid w:val="004F3380"/>
    <w:rsid w:val="004F74BE"/>
    <w:rsid w:val="00502F59"/>
    <w:rsid w:val="00511178"/>
    <w:rsid w:val="005119E8"/>
    <w:rsid w:val="005170B8"/>
    <w:rsid w:val="00526564"/>
    <w:rsid w:val="00543127"/>
    <w:rsid w:val="00545D6C"/>
    <w:rsid w:val="005660D5"/>
    <w:rsid w:val="00572808"/>
    <w:rsid w:val="00574768"/>
    <w:rsid w:val="00577B2B"/>
    <w:rsid w:val="00580721"/>
    <w:rsid w:val="005838ED"/>
    <w:rsid w:val="005842EA"/>
    <w:rsid w:val="0058790D"/>
    <w:rsid w:val="00594630"/>
    <w:rsid w:val="005A166F"/>
    <w:rsid w:val="005A47BB"/>
    <w:rsid w:val="005A5A69"/>
    <w:rsid w:val="005A6A4E"/>
    <w:rsid w:val="005A7019"/>
    <w:rsid w:val="005B3692"/>
    <w:rsid w:val="005C31FD"/>
    <w:rsid w:val="005C3DD3"/>
    <w:rsid w:val="005C4A1F"/>
    <w:rsid w:val="005C5554"/>
    <w:rsid w:val="005D3779"/>
    <w:rsid w:val="005D3CC4"/>
    <w:rsid w:val="005E1F2B"/>
    <w:rsid w:val="005E4854"/>
    <w:rsid w:val="005F0D44"/>
    <w:rsid w:val="005F4C72"/>
    <w:rsid w:val="006011E9"/>
    <w:rsid w:val="00603142"/>
    <w:rsid w:val="00605F01"/>
    <w:rsid w:val="00610419"/>
    <w:rsid w:val="00616804"/>
    <w:rsid w:val="00624A3D"/>
    <w:rsid w:val="00640466"/>
    <w:rsid w:val="006411A5"/>
    <w:rsid w:val="00643663"/>
    <w:rsid w:val="00643732"/>
    <w:rsid w:val="0064413C"/>
    <w:rsid w:val="00653421"/>
    <w:rsid w:val="00663757"/>
    <w:rsid w:val="00664024"/>
    <w:rsid w:val="0067050A"/>
    <w:rsid w:val="0067765E"/>
    <w:rsid w:val="0068537F"/>
    <w:rsid w:val="00696843"/>
    <w:rsid w:val="006A12D7"/>
    <w:rsid w:val="006A6F1E"/>
    <w:rsid w:val="006B01E8"/>
    <w:rsid w:val="006B0D29"/>
    <w:rsid w:val="006B3359"/>
    <w:rsid w:val="006D6916"/>
    <w:rsid w:val="006E676F"/>
    <w:rsid w:val="006E6859"/>
    <w:rsid w:val="006E6A5B"/>
    <w:rsid w:val="006F10D8"/>
    <w:rsid w:val="00704346"/>
    <w:rsid w:val="00705D4D"/>
    <w:rsid w:val="00712D0F"/>
    <w:rsid w:val="007134D0"/>
    <w:rsid w:val="00714484"/>
    <w:rsid w:val="0073160E"/>
    <w:rsid w:val="007352B9"/>
    <w:rsid w:val="00735590"/>
    <w:rsid w:val="00742EA6"/>
    <w:rsid w:val="00750264"/>
    <w:rsid w:val="007516E5"/>
    <w:rsid w:val="00753FF9"/>
    <w:rsid w:val="007567B9"/>
    <w:rsid w:val="00780166"/>
    <w:rsid w:val="0078091B"/>
    <w:rsid w:val="00783371"/>
    <w:rsid w:val="007835B5"/>
    <w:rsid w:val="00785757"/>
    <w:rsid w:val="00795961"/>
    <w:rsid w:val="00795BA5"/>
    <w:rsid w:val="00796F4E"/>
    <w:rsid w:val="007A6635"/>
    <w:rsid w:val="007B229C"/>
    <w:rsid w:val="007B2F8A"/>
    <w:rsid w:val="007C1BDF"/>
    <w:rsid w:val="007C74AD"/>
    <w:rsid w:val="007D0D8B"/>
    <w:rsid w:val="007E2AE4"/>
    <w:rsid w:val="007E6A41"/>
    <w:rsid w:val="007E7CD4"/>
    <w:rsid w:val="007F5094"/>
    <w:rsid w:val="008109B9"/>
    <w:rsid w:val="00816160"/>
    <w:rsid w:val="008243BC"/>
    <w:rsid w:val="00837934"/>
    <w:rsid w:val="008516E2"/>
    <w:rsid w:val="00852580"/>
    <w:rsid w:val="0085742C"/>
    <w:rsid w:val="0087208E"/>
    <w:rsid w:val="008728AA"/>
    <w:rsid w:val="008A3595"/>
    <w:rsid w:val="008A3C9D"/>
    <w:rsid w:val="008C75B9"/>
    <w:rsid w:val="008C7FFE"/>
    <w:rsid w:val="008D263C"/>
    <w:rsid w:val="008D2F58"/>
    <w:rsid w:val="008D52FD"/>
    <w:rsid w:val="008E3B05"/>
    <w:rsid w:val="008E787F"/>
    <w:rsid w:val="008E7A95"/>
    <w:rsid w:val="00905B35"/>
    <w:rsid w:val="0090749C"/>
    <w:rsid w:val="009277D4"/>
    <w:rsid w:val="009323E3"/>
    <w:rsid w:val="00937311"/>
    <w:rsid w:val="00940A55"/>
    <w:rsid w:val="00941530"/>
    <w:rsid w:val="00943DFC"/>
    <w:rsid w:val="009635B6"/>
    <w:rsid w:val="00964B37"/>
    <w:rsid w:val="00964E62"/>
    <w:rsid w:val="00967B5B"/>
    <w:rsid w:val="00970A82"/>
    <w:rsid w:val="00971240"/>
    <w:rsid w:val="00972E45"/>
    <w:rsid w:val="009754B4"/>
    <w:rsid w:val="00976E83"/>
    <w:rsid w:val="009871F2"/>
    <w:rsid w:val="009959CE"/>
    <w:rsid w:val="009A0467"/>
    <w:rsid w:val="009A1DC8"/>
    <w:rsid w:val="009A252A"/>
    <w:rsid w:val="009A2585"/>
    <w:rsid w:val="009B1DCD"/>
    <w:rsid w:val="009C2DF9"/>
    <w:rsid w:val="009D211B"/>
    <w:rsid w:val="009D305C"/>
    <w:rsid w:val="009D5298"/>
    <w:rsid w:val="009E1854"/>
    <w:rsid w:val="009F31E2"/>
    <w:rsid w:val="009F4701"/>
    <w:rsid w:val="009F72E0"/>
    <w:rsid w:val="00A00DD0"/>
    <w:rsid w:val="00A01812"/>
    <w:rsid w:val="00A0771B"/>
    <w:rsid w:val="00A13011"/>
    <w:rsid w:val="00A15302"/>
    <w:rsid w:val="00A320C1"/>
    <w:rsid w:val="00A327F4"/>
    <w:rsid w:val="00A33A77"/>
    <w:rsid w:val="00A35F14"/>
    <w:rsid w:val="00A4576E"/>
    <w:rsid w:val="00A46645"/>
    <w:rsid w:val="00A56750"/>
    <w:rsid w:val="00A6432A"/>
    <w:rsid w:val="00A64551"/>
    <w:rsid w:val="00A6652F"/>
    <w:rsid w:val="00A7345B"/>
    <w:rsid w:val="00A75D76"/>
    <w:rsid w:val="00A81360"/>
    <w:rsid w:val="00A91B3E"/>
    <w:rsid w:val="00A96D3C"/>
    <w:rsid w:val="00AA6199"/>
    <w:rsid w:val="00AB39D6"/>
    <w:rsid w:val="00AB76B4"/>
    <w:rsid w:val="00AC2847"/>
    <w:rsid w:val="00AC54F9"/>
    <w:rsid w:val="00AC61C3"/>
    <w:rsid w:val="00AC7FD4"/>
    <w:rsid w:val="00AD1E02"/>
    <w:rsid w:val="00AD29BA"/>
    <w:rsid w:val="00AE5558"/>
    <w:rsid w:val="00AE69A1"/>
    <w:rsid w:val="00AF3C9E"/>
    <w:rsid w:val="00AF3E44"/>
    <w:rsid w:val="00AF6FF6"/>
    <w:rsid w:val="00B02EB5"/>
    <w:rsid w:val="00B0513B"/>
    <w:rsid w:val="00B10180"/>
    <w:rsid w:val="00B20F03"/>
    <w:rsid w:val="00B214D9"/>
    <w:rsid w:val="00B2314B"/>
    <w:rsid w:val="00B26B95"/>
    <w:rsid w:val="00B302CF"/>
    <w:rsid w:val="00B31A1C"/>
    <w:rsid w:val="00B31E0A"/>
    <w:rsid w:val="00B36D9A"/>
    <w:rsid w:val="00B372B8"/>
    <w:rsid w:val="00B44EC2"/>
    <w:rsid w:val="00B5287F"/>
    <w:rsid w:val="00B54ECD"/>
    <w:rsid w:val="00B62806"/>
    <w:rsid w:val="00B64A4C"/>
    <w:rsid w:val="00B65A45"/>
    <w:rsid w:val="00B71322"/>
    <w:rsid w:val="00B7425E"/>
    <w:rsid w:val="00B8328F"/>
    <w:rsid w:val="00B914CF"/>
    <w:rsid w:val="00B97140"/>
    <w:rsid w:val="00BA3EEC"/>
    <w:rsid w:val="00BB1045"/>
    <w:rsid w:val="00BB1508"/>
    <w:rsid w:val="00BB1E27"/>
    <w:rsid w:val="00BB4CC8"/>
    <w:rsid w:val="00BC2ABE"/>
    <w:rsid w:val="00BC2CC8"/>
    <w:rsid w:val="00BD077F"/>
    <w:rsid w:val="00BE309D"/>
    <w:rsid w:val="00BE456E"/>
    <w:rsid w:val="00BF2322"/>
    <w:rsid w:val="00C01B19"/>
    <w:rsid w:val="00C1609B"/>
    <w:rsid w:val="00C167EA"/>
    <w:rsid w:val="00C22EBE"/>
    <w:rsid w:val="00C36DE5"/>
    <w:rsid w:val="00C5224B"/>
    <w:rsid w:val="00C539EA"/>
    <w:rsid w:val="00C56C3A"/>
    <w:rsid w:val="00C60351"/>
    <w:rsid w:val="00C6678D"/>
    <w:rsid w:val="00C72F69"/>
    <w:rsid w:val="00C77D75"/>
    <w:rsid w:val="00C83813"/>
    <w:rsid w:val="00C84C81"/>
    <w:rsid w:val="00C966F1"/>
    <w:rsid w:val="00CA2D0D"/>
    <w:rsid w:val="00CA69A0"/>
    <w:rsid w:val="00CB10C6"/>
    <w:rsid w:val="00CC15CB"/>
    <w:rsid w:val="00CC4466"/>
    <w:rsid w:val="00CD3286"/>
    <w:rsid w:val="00CE6D28"/>
    <w:rsid w:val="00CE76FC"/>
    <w:rsid w:val="00CE77A8"/>
    <w:rsid w:val="00D03E59"/>
    <w:rsid w:val="00D16219"/>
    <w:rsid w:val="00D274A1"/>
    <w:rsid w:val="00D520F9"/>
    <w:rsid w:val="00D67F97"/>
    <w:rsid w:val="00D815B2"/>
    <w:rsid w:val="00D86594"/>
    <w:rsid w:val="00D94B96"/>
    <w:rsid w:val="00DA0125"/>
    <w:rsid w:val="00DA0CA0"/>
    <w:rsid w:val="00DA23A4"/>
    <w:rsid w:val="00DB748C"/>
    <w:rsid w:val="00DC52B4"/>
    <w:rsid w:val="00DD6FA1"/>
    <w:rsid w:val="00DE35B4"/>
    <w:rsid w:val="00DE6EE0"/>
    <w:rsid w:val="00E00BB0"/>
    <w:rsid w:val="00E11C0D"/>
    <w:rsid w:val="00E1311A"/>
    <w:rsid w:val="00E163E1"/>
    <w:rsid w:val="00E1673E"/>
    <w:rsid w:val="00E25038"/>
    <w:rsid w:val="00E253A8"/>
    <w:rsid w:val="00E3147E"/>
    <w:rsid w:val="00E35476"/>
    <w:rsid w:val="00E40506"/>
    <w:rsid w:val="00E408D7"/>
    <w:rsid w:val="00E417B7"/>
    <w:rsid w:val="00E42DDC"/>
    <w:rsid w:val="00E51CB0"/>
    <w:rsid w:val="00E52C47"/>
    <w:rsid w:val="00E63337"/>
    <w:rsid w:val="00E64994"/>
    <w:rsid w:val="00E7387B"/>
    <w:rsid w:val="00E76723"/>
    <w:rsid w:val="00E9009D"/>
    <w:rsid w:val="00E901B8"/>
    <w:rsid w:val="00E921FB"/>
    <w:rsid w:val="00E93445"/>
    <w:rsid w:val="00E94630"/>
    <w:rsid w:val="00E97D58"/>
    <w:rsid w:val="00EA6195"/>
    <w:rsid w:val="00EA6DBD"/>
    <w:rsid w:val="00EB5027"/>
    <w:rsid w:val="00EC56AA"/>
    <w:rsid w:val="00EC6B6B"/>
    <w:rsid w:val="00EE1FC6"/>
    <w:rsid w:val="00EE44A7"/>
    <w:rsid w:val="00EE7D94"/>
    <w:rsid w:val="00EF1DC4"/>
    <w:rsid w:val="00EF24A9"/>
    <w:rsid w:val="00F0231B"/>
    <w:rsid w:val="00F13B67"/>
    <w:rsid w:val="00F20FE5"/>
    <w:rsid w:val="00F236C2"/>
    <w:rsid w:val="00F3371E"/>
    <w:rsid w:val="00F33E56"/>
    <w:rsid w:val="00F3662D"/>
    <w:rsid w:val="00F37FA0"/>
    <w:rsid w:val="00F412F3"/>
    <w:rsid w:val="00F42364"/>
    <w:rsid w:val="00F4791E"/>
    <w:rsid w:val="00F50868"/>
    <w:rsid w:val="00F5222D"/>
    <w:rsid w:val="00F531E9"/>
    <w:rsid w:val="00F539D2"/>
    <w:rsid w:val="00F57C93"/>
    <w:rsid w:val="00F672E2"/>
    <w:rsid w:val="00F83C12"/>
    <w:rsid w:val="00F84348"/>
    <w:rsid w:val="00F846BD"/>
    <w:rsid w:val="00F904C6"/>
    <w:rsid w:val="00F974F6"/>
    <w:rsid w:val="00FA1A8F"/>
    <w:rsid w:val="00FB61C1"/>
    <w:rsid w:val="00FC370F"/>
    <w:rsid w:val="00FC5194"/>
    <w:rsid w:val="00FC6655"/>
    <w:rsid w:val="00FE1486"/>
    <w:rsid w:val="00FE2174"/>
    <w:rsid w:val="00FE302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1ACE5"/>
  <w15:docId w15:val="{2BF60C7E-40BC-46E1-8C2E-5F74507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F9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FC6"/>
    <w:pPr>
      <w:keepNext/>
      <w:keepLines/>
      <w:spacing w:before="40" w:after="0" w:line="320" w:lineRule="exact"/>
      <w:ind w:left="864" w:hanging="864"/>
      <w:jc w:val="both"/>
      <w:outlineLvl w:val="3"/>
    </w:pPr>
    <w:rPr>
      <w:rFonts w:ascii="Times New Roman" w:eastAsiaTheme="majorEastAsia" w:hAnsi="Times New Roman" w:cstheme="majorBidi"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FC6"/>
    <w:pPr>
      <w:keepNext/>
      <w:keepLines/>
      <w:spacing w:before="40" w:after="0" w:line="320" w:lineRule="exact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FC6"/>
    <w:pPr>
      <w:keepNext/>
      <w:keepLines/>
      <w:spacing w:before="40" w:after="0" w:line="320" w:lineRule="exact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FC6"/>
    <w:pPr>
      <w:keepNext/>
      <w:keepLines/>
      <w:spacing w:before="40" w:after="0" w:line="320" w:lineRule="exact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FC6"/>
    <w:pPr>
      <w:keepNext/>
      <w:keepLines/>
      <w:spacing w:before="40" w:after="0" w:line="320" w:lineRule="exact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FC6"/>
    <w:pPr>
      <w:keepNext/>
      <w:keepLines/>
      <w:spacing w:before="40" w:after="0" w:line="320" w:lineRule="exact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0">
    <w:name w:val="Nagłówek #1_"/>
    <w:basedOn w:val="Domylnaczcionkaakapitu"/>
    <w:link w:val="Nagwek11"/>
    <w:uiPriority w:val="99"/>
    <w:rsid w:val="005C31F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11">
    <w:name w:val="Nagłówek #1 + 11"/>
    <w:aliases w:val="5 pt10"/>
    <w:basedOn w:val="Nagwek10"/>
    <w:uiPriority w:val="99"/>
    <w:rsid w:val="005C31F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5C31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5C31FD"/>
    <w:pPr>
      <w:shd w:val="clear" w:color="auto" w:fill="FFFFFF"/>
      <w:spacing w:after="240" w:line="274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eksttreci210">
    <w:name w:val="Tekst treści (21)"/>
    <w:basedOn w:val="Normalny"/>
    <w:link w:val="Teksttreci21"/>
    <w:uiPriority w:val="99"/>
    <w:rsid w:val="005C31FD"/>
    <w:pPr>
      <w:shd w:val="clear" w:color="auto" w:fill="FFFFFF"/>
      <w:spacing w:before="30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styleId="Akapitzlist">
    <w:name w:val="List Paragraph"/>
    <w:aliases w:val="CW_Lista,zwykły tekst,List Paragraph1,BulletC,normalny tekst,Obiekt,Akapit z list¹,Conclusion de partie,Body Texte,Para. de Liste,Podsis rysunku,Wypunktowanie,Numerowanie,Wyliczanie,Akapit z listą31,Bullets,List Paragraph,L1,2 heading"/>
    <w:basedOn w:val="Normalny"/>
    <w:link w:val="AkapitzlistZnak"/>
    <w:uiPriority w:val="34"/>
    <w:qFormat/>
    <w:rsid w:val="004A4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83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7124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1240"/>
    <w:pPr>
      <w:shd w:val="clear" w:color="auto" w:fill="FFFFFF"/>
      <w:spacing w:before="120" w:after="240" w:line="240" w:lineRule="atLeast"/>
      <w:ind w:hanging="440"/>
      <w:jc w:val="both"/>
    </w:pPr>
    <w:rPr>
      <w:rFonts w:ascii="Times New Roman" w:hAnsi="Times New Roman" w:cs="Times New Roman"/>
      <w:spacing w:val="-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C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D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D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1CB0"/>
    <w:pPr>
      <w:spacing w:after="0" w:line="240" w:lineRule="auto"/>
    </w:pPr>
  </w:style>
  <w:style w:type="paragraph" w:customStyle="1" w:styleId="Styl1">
    <w:name w:val="Styl1"/>
    <w:basedOn w:val="Tytu"/>
    <w:link w:val="Styl1Znak"/>
    <w:autoRedefine/>
    <w:qFormat/>
    <w:rsid w:val="000C050F"/>
    <w:pPr>
      <w:spacing w:after="240"/>
      <w:ind w:left="357" w:hanging="357"/>
      <w:contextualSpacing w:val="0"/>
      <w:jc w:val="both"/>
    </w:pPr>
    <w:rPr>
      <w:rFonts w:ascii="Arial" w:eastAsia="Calibri" w:hAnsi="Arial" w:cs="Arial"/>
      <w:b/>
      <w:color w:val="000000"/>
      <w:spacing w:val="0"/>
      <w:kern w:val="0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C050F"/>
    <w:rPr>
      <w:rFonts w:ascii="Arial" w:eastAsia="Calibri" w:hAnsi="Arial" w:cs="Arial"/>
      <w:b/>
      <w:color w:val="000000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2B7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EE1FC6"/>
    <w:rPr>
      <w:rFonts w:ascii="Times New Roman" w:eastAsiaTheme="majorEastAsia" w:hAnsi="Times New Roman" w:cstheme="majorBidi"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FC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F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F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Conclusion de partie Znak,Body Texte Znak,Para. de Liste Znak,Podsis rysunku Znak,Wypunktowanie Znak,Bullets Znak"/>
    <w:link w:val="Akapitzlist"/>
    <w:uiPriority w:val="34"/>
    <w:qFormat/>
    <w:locked/>
    <w:rsid w:val="00FC66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3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35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3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2FC2-64AE-49D4-BAD6-FE84DCE7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1857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Ciepłownia Sierpc</cp:lastModifiedBy>
  <cp:revision>71</cp:revision>
  <cp:lastPrinted>2025-07-18T11:05:00Z</cp:lastPrinted>
  <dcterms:created xsi:type="dcterms:W3CDTF">2025-07-18T08:25:00Z</dcterms:created>
  <dcterms:modified xsi:type="dcterms:W3CDTF">2025-07-21T12:30:00Z</dcterms:modified>
</cp:coreProperties>
</file>