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3CD2" w14:textId="77777777" w:rsidR="00B302CF" w:rsidRDefault="00B302CF" w:rsidP="00FF73E6">
      <w:pPr>
        <w:pStyle w:val="Nagwek11"/>
        <w:keepNext/>
        <w:keepLines/>
        <w:shd w:val="clear" w:color="auto" w:fill="auto"/>
        <w:spacing w:after="275" w:line="276" w:lineRule="auto"/>
        <w:ind w:firstLine="0"/>
        <w:jc w:val="left"/>
        <w:rPr>
          <w:rStyle w:val="Nagwek111"/>
          <w:rFonts w:ascii="Arial" w:hAnsi="Arial" w:cs="Arial"/>
          <w:b/>
          <w:bCs/>
          <w:sz w:val="24"/>
          <w:szCs w:val="24"/>
        </w:rPr>
      </w:pPr>
      <w:bookmarkStart w:id="0" w:name="bookmark0"/>
    </w:p>
    <w:bookmarkEnd w:id="0"/>
    <w:p w14:paraId="51BAF1F6" w14:textId="77777777" w:rsidR="00FF73E6" w:rsidRPr="00816160" w:rsidRDefault="00FF73E6" w:rsidP="00FF73E6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3</w:t>
      </w:r>
    </w:p>
    <w:p w14:paraId="5A420B19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2B0B48B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Sierpc, ................</w:t>
      </w:r>
    </w:p>
    <w:p w14:paraId="400B1901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4CB1368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DB440AA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…..................................</w:t>
      </w:r>
    </w:p>
    <w:p w14:paraId="0721A954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(pieczęć Oferenta)</w:t>
      </w:r>
    </w:p>
    <w:p w14:paraId="3169C0D3" w14:textId="77777777" w:rsidR="00FF73E6" w:rsidRPr="00CB10C6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Ciepłownia Sierpc Sp. z o.o.</w:t>
      </w:r>
    </w:p>
    <w:p w14:paraId="4117392A" w14:textId="77777777" w:rsidR="00FF73E6" w:rsidRPr="00CB10C6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Przemysłowa 2a</w:t>
      </w:r>
    </w:p>
    <w:p w14:paraId="32F8EA48" w14:textId="77777777" w:rsidR="00FF73E6" w:rsidRPr="00CB10C6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09-200 Sierpc</w:t>
      </w:r>
    </w:p>
    <w:p w14:paraId="1240A6D3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54C97E3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66BB1E2" w14:textId="77777777" w:rsidR="00FF73E6" w:rsidRDefault="00FF73E6" w:rsidP="00FF73E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FORMULARZ OFERTY</w:t>
      </w:r>
    </w:p>
    <w:p w14:paraId="1C9423D0" w14:textId="77777777" w:rsidR="00FF73E6" w:rsidRPr="00816160" w:rsidRDefault="00FF73E6" w:rsidP="00FF73E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A2EAE03" w14:textId="77777777" w:rsidR="00FF73E6" w:rsidRPr="00816160" w:rsidRDefault="00FF73E6" w:rsidP="00FF73E6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Nawiązując do zaproszenia do wzięcia udziału w postępowaniu o udzielenie zamówienia na dostawy miału węglowego. </w:t>
      </w:r>
    </w:p>
    <w:p w14:paraId="6BD6A5EB" w14:textId="7DD92FBF" w:rsidR="00FF73E6" w:rsidRPr="00816160" w:rsidRDefault="00FF73E6" w:rsidP="00FF73E6">
      <w:pPr>
        <w:widowControl w:val="0"/>
        <w:tabs>
          <w:tab w:val="left" w:pos="284"/>
          <w:tab w:val="left" w:pos="426"/>
        </w:tabs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1.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OFERUJEMY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dostarczenie miału węglowego objętego zamówieniem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o parametrach określonych w Specyfikacji Dostaw Miału Węglowego będącej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Załącznikiem nr 1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Ogłoszenia o przetargu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, za cenę: ........................ zł netto za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jedną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tonę miału węglowego dostarczonego do Ciepłowni Sierpc Sp. z o.o.,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tj. za ilość: </w:t>
      </w:r>
      <w:r w:rsidR="009E4F5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000 ton, kwotę: ……………………………… zł. netto</w:t>
      </w:r>
    </w:p>
    <w:p w14:paraId="24A819E4" w14:textId="77777777" w:rsidR="00FF73E6" w:rsidRPr="00816160" w:rsidRDefault="00FF73E6" w:rsidP="00FF73E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(słownie złotych: ...................................................................................)</w:t>
      </w:r>
    </w:p>
    <w:p w14:paraId="5FF5FA7F" w14:textId="77777777" w:rsidR="00FF73E6" w:rsidRPr="00816160" w:rsidRDefault="00FF73E6" w:rsidP="00FF73E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Wartość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brutto: .........................................................zł</w:t>
      </w:r>
    </w:p>
    <w:p w14:paraId="7A97BC97" w14:textId="77777777" w:rsidR="00FF73E6" w:rsidRPr="00816160" w:rsidRDefault="00FF73E6" w:rsidP="00FF73E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(słownie złotych:   ....................................................................................)</w:t>
      </w:r>
    </w:p>
    <w:p w14:paraId="2A2AE09F" w14:textId="77777777" w:rsidR="00FF73E6" w:rsidRPr="00816160" w:rsidRDefault="00FF73E6" w:rsidP="00FF73E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Kwota VAT: .............zł</w:t>
      </w:r>
    </w:p>
    <w:p w14:paraId="49F7FFAA" w14:textId="77777777" w:rsidR="00FF73E6" w:rsidRPr="00816160" w:rsidRDefault="00FF73E6" w:rsidP="00FF73E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(słownie złotych:  ….................................................................................)</w:t>
      </w:r>
    </w:p>
    <w:p w14:paraId="4A17F6AC" w14:textId="77777777" w:rsidR="00FF73E6" w:rsidRPr="00816160" w:rsidRDefault="00FF73E6" w:rsidP="00FF73E6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2.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OŚWIADCZAMY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, że zapoznaliśmy się z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treścią Ogłoszenia o przetargu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, nie wnosimy zastrzeżeń do przedstawionych w nim warunków oraz uznajemy się za związanych określonymi  w nim zasadami postępowania.</w:t>
      </w:r>
    </w:p>
    <w:p w14:paraId="145EFD21" w14:textId="77777777" w:rsidR="00FF73E6" w:rsidRPr="00816160" w:rsidRDefault="00FF73E6" w:rsidP="00FF73E6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3.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UWAŻAMY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się za związanych niniejszą ofertą przez okres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30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dni od upływu terminu składania ofert.</w:t>
      </w:r>
    </w:p>
    <w:p w14:paraId="1B2189E5" w14:textId="77777777" w:rsidR="00FF73E6" w:rsidRPr="00816160" w:rsidRDefault="00FF73E6" w:rsidP="00FF73E6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4.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OŚWIADCZAMY,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że zapoznaliśmy się ze wzor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em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um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owy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stanowiącym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Załącznik</w:t>
      </w:r>
      <w:r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i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nr </w:t>
      </w:r>
      <w:r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2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Ogłoszenia o przetargu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, akceptujemy treść umowy i ZOBOWIĄZUJEMY się, w przypadku wyboru naszej oferty, do zawarcia przedmiotowej umowy, w miejscu i terminie wyznaczonym przez Zamawiającego.</w:t>
      </w:r>
    </w:p>
    <w:p w14:paraId="70B3E4CA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05D07FA" w14:textId="77777777" w:rsidR="00FF73E6" w:rsidRPr="00816160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C07DF8E" w14:textId="77777777" w:rsidR="00FF73E6" w:rsidRPr="00816160" w:rsidRDefault="00FF73E6" w:rsidP="00FF73E6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  <w:t>…..................................................................</w:t>
      </w:r>
    </w:p>
    <w:p w14:paraId="65182D57" w14:textId="77777777" w:rsidR="00FF73E6" w:rsidRPr="007567B9" w:rsidRDefault="00FF73E6" w:rsidP="00FF73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(podpis osoby reprezentującej Wykonawcę)</w:t>
      </w:r>
    </w:p>
    <w:p w14:paraId="6B904BE1" w14:textId="77777777" w:rsidR="00FF73E6" w:rsidRDefault="00FF73E6" w:rsidP="00FF73E6">
      <w:pPr>
        <w:pStyle w:val="Bezodstpw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07730D" w14:textId="77777777" w:rsidR="002E722E" w:rsidRPr="002E722E" w:rsidRDefault="002E722E" w:rsidP="007567B9">
      <w:pPr>
        <w:tabs>
          <w:tab w:val="left" w:pos="36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3850D9" w14:textId="77777777" w:rsidR="00FF73E6" w:rsidRPr="00816160" w:rsidRDefault="00FF73E6" w:rsidP="00FF73E6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4</w:t>
      </w:r>
    </w:p>
    <w:p w14:paraId="3C827737" w14:textId="77777777" w:rsidR="00FF73E6" w:rsidRDefault="00FF73E6" w:rsidP="00FF73E6">
      <w:pPr>
        <w:pStyle w:val="Bezodstpw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243F69" w14:textId="77777777" w:rsidR="00FF73E6" w:rsidRPr="00010A47" w:rsidRDefault="00FF73E6" w:rsidP="00FF73E6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A19575" w14:textId="77777777" w:rsidR="00FF73E6" w:rsidRDefault="00FF73E6" w:rsidP="00FF73E6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10A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2AEF7C27" w14:textId="77777777" w:rsidR="00FF73E6" w:rsidRDefault="00FF73E6" w:rsidP="00FF73E6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Dotyczące spełniania warunków udziału w postępowaniu na </w:t>
      </w:r>
    </w:p>
    <w:p w14:paraId="407AA50E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„Dostawa miału węglowego dla Ciepłowni Sierpc Sp. z o.o.”</w:t>
      </w:r>
    </w:p>
    <w:p w14:paraId="3C1AEF77" w14:textId="77777777" w:rsidR="00FF73E6" w:rsidRPr="00010A47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6178DA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0A47">
        <w:rPr>
          <w:rFonts w:ascii="Arial" w:eastAsia="Times New Roman" w:hAnsi="Arial" w:cs="Arial"/>
          <w:sz w:val="24"/>
          <w:szCs w:val="24"/>
          <w:lang w:eastAsia="pl-PL"/>
        </w:rPr>
        <w:t xml:space="preserve">Nazwa Wykonawcy: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……………………………………………………………………….</w:t>
      </w:r>
    </w:p>
    <w:p w14:paraId="66662E1E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Adres Wykonawcy: </w:t>
      </w:r>
      <w:r w:rsidRPr="00010A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79041687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E12CE2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83AD0C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spełniamy warunki udziału w postępowaniu dotyczące: </w:t>
      </w:r>
    </w:p>
    <w:p w14:paraId="3792821F" w14:textId="77777777" w:rsidR="00FF73E6" w:rsidRDefault="00FF73E6" w:rsidP="00FF73E6">
      <w:pPr>
        <w:pStyle w:val="Bezodstpw"/>
        <w:numPr>
          <w:ilvl w:val="0"/>
          <w:numId w:val="5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Posiadania uprawnień  do wykonywania określonej działalności lub czynności, jeżeli przepisy prawa nakładają obowiązek ich posiadania.</w:t>
      </w:r>
    </w:p>
    <w:p w14:paraId="0A96B429" w14:textId="77777777" w:rsidR="00FF73E6" w:rsidRDefault="00FF73E6" w:rsidP="00FF73E6">
      <w:pPr>
        <w:pStyle w:val="Bezodstpw"/>
        <w:numPr>
          <w:ilvl w:val="0"/>
          <w:numId w:val="5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Posiadania wiedzy i doświadczenia. </w:t>
      </w:r>
    </w:p>
    <w:p w14:paraId="528A34A7" w14:textId="77777777" w:rsidR="00FF73E6" w:rsidRDefault="00FF73E6" w:rsidP="00FF73E6">
      <w:pPr>
        <w:pStyle w:val="Bezodstpw"/>
        <w:numPr>
          <w:ilvl w:val="0"/>
          <w:numId w:val="5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Dysponowania odpowiednim potencjałem technicznym oraz osobami zdolnymi do wykonywania zamówienia. </w:t>
      </w:r>
    </w:p>
    <w:p w14:paraId="1B12C782" w14:textId="77777777" w:rsidR="00FF73E6" w:rsidRDefault="00FF73E6" w:rsidP="00FF73E6">
      <w:pPr>
        <w:pStyle w:val="Bezodstpw"/>
        <w:numPr>
          <w:ilvl w:val="0"/>
          <w:numId w:val="5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Sytuacji ekonomicznej i finansowej. </w:t>
      </w:r>
    </w:p>
    <w:p w14:paraId="3A7C7BBA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A35C92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232A41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18B197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…………………., data ……………..</w:t>
      </w:r>
    </w:p>
    <w:p w14:paraId="1861CD9E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19DF1E" w14:textId="77777777" w:rsidR="00FF73E6" w:rsidRDefault="00FF73E6" w:rsidP="00FF73E6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916EFF" w14:textId="77777777" w:rsidR="00FF73E6" w:rsidRPr="00816160" w:rsidRDefault="00FF73E6" w:rsidP="00FF73E6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…..................................................................</w:t>
      </w:r>
    </w:p>
    <w:p w14:paraId="4FA0A649" w14:textId="0604D226" w:rsidR="00AD29BA" w:rsidRPr="00744540" w:rsidRDefault="00FF73E6" w:rsidP="0074454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  <w:t xml:space="preserve"> 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(podpis osoby reprezentującej Wykonawcę)</w:t>
      </w:r>
    </w:p>
    <w:p w14:paraId="447E13B1" w14:textId="77777777" w:rsidR="006E6A5B" w:rsidRDefault="006E6A5B" w:rsidP="00010A4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</w:p>
    <w:p w14:paraId="5864C498" w14:textId="77777777" w:rsidR="006E6A5B" w:rsidRDefault="006E6A5B" w:rsidP="00010A4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</w:p>
    <w:p w14:paraId="768087A7" w14:textId="7414BF95" w:rsidR="006E6A5B" w:rsidRDefault="006E6A5B" w:rsidP="003C10C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</w:p>
    <w:p w14:paraId="43FEAF31" w14:textId="77777777" w:rsidR="006E6A5B" w:rsidRDefault="006E6A5B" w:rsidP="00010A4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</w:p>
    <w:p w14:paraId="78A809E5" w14:textId="77777777" w:rsidR="006E6A5B" w:rsidRDefault="006E6A5B" w:rsidP="00E202F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</w:p>
    <w:sectPr w:rsidR="006E6A5B" w:rsidSect="005C5554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78DE" w14:textId="77777777" w:rsidR="00592150" w:rsidRDefault="00592150" w:rsidP="00B44EC2">
      <w:pPr>
        <w:spacing w:after="0" w:line="240" w:lineRule="auto"/>
      </w:pPr>
      <w:r>
        <w:separator/>
      </w:r>
    </w:p>
  </w:endnote>
  <w:endnote w:type="continuationSeparator" w:id="0">
    <w:p w14:paraId="3D39572B" w14:textId="77777777" w:rsidR="00592150" w:rsidRDefault="00592150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4E1E" w14:textId="4C9C8902" w:rsidR="00CE76FC" w:rsidRDefault="00CE76FC">
    <w:pPr>
      <w:pStyle w:val="Stopka"/>
      <w:jc w:val="right"/>
    </w:pPr>
  </w:p>
  <w:p w14:paraId="6DAFB075" w14:textId="77777777" w:rsidR="00CE76FC" w:rsidRDefault="00CE7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C5F7D" w14:textId="77777777" w:rsidR="00592150" w:rsidRDefault="00592150" w:rsidP="00B44EC2">
      <w:pPr>
        <w:spacing w:after="0" w:line="240" w:lineRule="auto"/>
      </w:pPr>
      <w:r>
        <w:separator/>
      </w:r>
    </w:p>
  </w:footnote>
  <w:footnote w:type="continuationSeparator" w:id="0">
    <w:p w14:paraId="1B3A72C5" w14:textId="77777777" w:rsidR="00592150" w:rsidRDefault="00592150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70D8" w14:textId="77777777" w:rsidR="00CE76FC" w:rsidRDefault="00CE76FC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461D3" wp14:editId="50E9C560">
              <wp:simplePos x="0" y="0"/>
              <wp:positionH relativeFrom="margin">
                <wp:posOffset>1462405</wp:posOffset>
              </wp:positionH>
              <wp:positionV relativeFrom="page">
                <wp:posOffset>152400</wp:posOffset>
              </wp:positionV>
              <wp:extent cx="4480560" cy="1593850"/>
              <wp:effectExtent l="0" t="0" r="1524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0560" cy="159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54EAD2" w14:textId="77777777" w:rsidR="00CE76FC" w:rsidRPr="00A0771B" w:rsidRDefault="00CE76FC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</w:pP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Ciepłownia Sierpc</w:t>
                          </w:r>
                          <w:r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Sp</w:t>
                          </w:r>
                          <w:r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.</w:t>
                          </w: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 xml:space="preserve"> z o.o.</w:t>
                          </w:r>
                        </w:p>
                        <w:p w14:paraId="15C14273" w14:textId="77777777" w:rsidR="00CE76FC" w:rsidRDefault="00CE76FC" w:rsidP="003453CD">
                          <w:pPr>
                            <w:pStyle w:val="Nagwek3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C5554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ul. Przemysłowa 2a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5C5554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09-200 Sierpc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21EE62F" w14:textId="77777777" w:rsidR="00CE76FC" w:rsidRPr="00CA69A0" w:rsidRDefault="00CE76FC" w:rsidP="003453CD">
                          <w:pPr>
                            <w:pStyle w:val="Nagwek3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A69A0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tel. 24 275 22 47 fax. 24 275 50 17                                                                          NIP 776-000-18-88 REG. 610027484                                        e-mail: sekretariat@cieplownia-sierpc.pl</w:t>
                          </w:r>
                        </w:p>
                        <w:p w14:paraId="66715996" w14:textId="77777777" w:rsidR="00CE76FC" w:rsidRPr="00967B5B" w:rsidRDefault="00CE76FC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2586B865" w14:textId="77777777" w:rsidR="00CE76FC" w:rsidRPr="00967B5B" w:rsidRDefault="00CE76FC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3C5CB98F" w14:textId="77777777" w:rsidR="00CE76FC" w:rsidRPr="00967B5B" w:rsidRDefault="00CE76FC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8C461D3" id="Prostokąt 4" o:spid="_x0000_s1026" style="position:absolute;left:0;text-align:left;margin-left:115.15pt;margin-top:12pt;width:352.8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" fillcolor="white [3212]" strokecolor="white [3212]" strokeweight="2pt">
              <v:textbox>
                <w:txbxContent>
                  <w:p w14:paraId="3554EAD2" w14:textId="77777777" w:rsidR="00CE76FC" w:rsidRPr="00A0771B" w:rsidRDefault="00CE76FC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</w:pP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Ciepłownia Sierpc</w:t>
                    </w:r>
                    <w:r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 xml:space="preserve"> </w:t>
                    </w: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Sp</w:t>
                    </w:r>
                    <w:r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.</w:t>
                    </w: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 xml:space="preserve"> z o.o.</w:t>
                    </w:r>
                  </w:p>
                  <w:p w14:paraId="15C14273" w14:textId="77777777" w:rsidR="00CE76FC" w:rsidRDefault="00CE76FC" w:rsidP="003453CD">
                    <w:pPr>
                      <w:pStyle w:val="Nagwek3"/>
                      <w:spacing w:line="240" w:lineRule="auto"/>
                      <w:jc w:val="center"/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</w:pPr>
                    <w:r w:rsidRPr="005C5554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ul. Przemysłowa 2a</w:t>
                    </w:r>
                    <w:r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, </w:t>
                    </w:r>
                    <w:r w:rsidRPr="005C5554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09-200 Sierpc</w:t>
                    </w:r>
                    <w:r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  <w:p w14:paraId="321EE62F" w14:textId="77777777" w:rsidR="00CE76FC" w:rsidRPr="00CA69A0" w:rsidRDefault="00CE76FC" w:rsidP="003453CD">
                    <w:pPr>
                      <w:pStyle w:val="Nagwek3"/>
                      <w:spacing w:line="240" w:lineRule="auto"/>
                      <w:jc w:val="center"/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</w:pPr>
                    <w:r w:rsidRPr="00CA69A0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tel. 24 275 22 47 fax. 24 275 50 17                                                                          NIP 776-000-18-88 REG. 610027484                                        e-mail: sekretariat@cieplownia-sierpc.pl</w:t>
                    </w:r>
                  </w:p>
                  <w:p w14:paraId="66715996" w14:textId="77777777" w:rsidR="00CE76FC" w:rsidRPr="00967B5B" w:rsidRDefault="00CE76FC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2586B865" w14:textId="77777777" w:rsidR="00CE76FC" w:rsidRPr="00967B5B" w:rsidRDefault="00CE76FC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3C5CB98F" w14:textId="77777777" w:rsidR="00CE76FC" w:rsidRPr="00967B5B" w:rsidRDefault="00CE76FC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6DC3E994" w14:textId="77777777" w:rsidR="00CE76FC" w:rsidRDefault="00CE76FC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5D907" wp14:editId="40AEE70E">
              <wp:simplePos x="0" y="0"/>
              <wp:positionH relativeFrom="column">
                <wp:posOffset>-610235</wp:posOffset>
              </wp:positionH>
              <wp:positionV relativeFrom="paragraph">
                <wp:posOffset>941705</wp:posOffset>
              </wp:positionV>
              <wp:extent cx="6918960" cy="0"/>
              <wp:effectExtent l="0" t="0" r="0" b="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89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C4A80" id="Łącznik prostoliniow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05pt,74.15pt" to="496.7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" strokecolor="#4579b8 [3044]"/>
          </w:pict>
        </mc:Fallback>
      </mc:AlternateContent>
    </w:r>
    <w:r>
      <w:rPr>
        <w:noProof/>
        <w:lang w:eastAsia="pl-PL"/>
      </w:rPr>
      <w:drawing>
        <wp:inline distT="0" distB="0" distL="0" distR="0" wp14:anchorId="3A94A20C" wp14:editId="731986CA">
          <wp:extent cx="1158240" cy="754380"/>
          <wp:effectExtent l="0" t="0" r="3810" b="7620"/>
          <wp:docPr id="5" name="Obraz 5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7E0BD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lowerLetter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16E6FE7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4" w15:restartNumberingAfterBreak="0">
    <w:nsid w:val="00000005"/>
    <w:multiLevelType w:val="multilevel"/>
    <w:tmpl w:val="FAA6675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7"/>
    <w:multiLevelType w:val="multilevel"/>
    <w:tmpl w:val="0AC68EC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13216BE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2522F73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6"/>
        <w:szCs w:val="26"/>
      </w:rPr>
    </w:lvl>
  </w:abstractNum>
  <w:abstractNum w:abstractNumId="11" w15:restartNumberingAfterBreak="0">
    <w:nsid w:val="0000000D"/>
    <w:multiLevelType w:val="multilevel"/>
    <w:tmpl w:val="9DA8B53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z w:val="26"/>
        <w:szCs w:val="26"/>
      </w:rPr>
    </w:lvl>
  </w:abstractNum>
  <w:abstractNum w:abstractNumId="14" w15:restartNumberingAfterBreak="0">
    <w:nsid w:val="06910AF1"/>
    <w:multiLevelType w:val="hybridMultilevel"/>
    <w:tmpl w:val="A4A01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A4944"/>
    <w:multiLevelType w:val="hybridMultilevel"/>
    <w:tmpl w:val="89805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441F1"/>
    <w:multiLevelType w:val="hybridMultilevel"/>
    <w:tmpl w:val="FA621BE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E7C7A"/>
    <w:multiLevelType w:val="hybridMultilevel"/>
    <w:tmpl w:val="66A41FC0"/>
    <w:lvl w:ilvl="0" w:tplc="91004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DF523A"/>
    <w:multiLevelType w:val="hybridMultilevel"/>
    <w:tmpl w:val="34C02B4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78A"/>
    <w:multiLevelType w:val="hybridMultilevel"/>
    <w:tmpl w:val="31501796"/>
    <w:lvl w:ilvl="0" w:tplc="54A8387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8A60C3"/>
    <w:multiLevelType w:val="hybridMultilevel"/>
    <w:tmpl w:val="26FE4B14"/>
    <w:lvl w:ilvl="0" w:tplc="A1EC7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D52FE7"/>
    <w:multiLevelType w:val="hybridMultilevel"/>
    <w:tmpl w:val="D4AECB76"/>
    <w:lvl w:ilvl="0" w:tplc="3320DAC4">
      <w:start w:val="4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2F2CDA"/>
    <w:multiLevelType w:val="hybridMultilevel"/>
    <w:tmpl w:val="EEB8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3C182A"/>
    <w:multiLevelType w:val="hybridMultilevel"/>
    <w:tmpl w:val="21BA4298"/>
    <w:lvl w:ilvl="0" w:tplc="E81A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90117E"/>
    <w:multiLevelType w:val="hybridMultilevel"/>
    <w:tmpl w:val="514674D8"/>
    <w:lvl w:ilvl="0" w:tplc="BE067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937D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2BB161FC"/>
    <w:multiLevelType w:val="hybridMultilevel"/>
    <w:tmpl w:val="BD16A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D0546EF"/>
    <w:multiLevelType w:val="hybridMultilevel"/>
    <w:tmpl w:val="5D7A65A4"/>
    <w:lvl w:ilvl="0" w:tplc="DFBA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B357D5"/>
    <w:multiLevelType w:val="hybridMultilevel"/>
    <w:tmpl w:val="BEB607B0"/>
    <w:lvl w:ilvl="0" w:tplc="DA2ECB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F482D"/>
    <w:multiLevelType w:val="hybridMultilevel"/>
    <w:tmpl w:val="4784EF64"/>
    <w:lvl w:ilvl="0" w:tplc="BB08A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1097C"/>
    <w:multiLevelType w:val="hybridMultilevel"/>
    <w:tmpl w:val="B8647A9E"/>
    <w:lvl w:ilvl="0" w:tplc="33FEE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82459B"/>
    <w:multiLevelType w:val="multilevel"/>
    <w:tmpl w:val="FBBCDDA4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Arial" w:hAnsi="Arial" w:cs="Arial" w:hint="default"/>
        <w:b/>
        <w:strike w:val="0"/>
        <w:dstrike w:val="0"/>
        <w:color w:val="000000"/>
        <w:spacing w:val="-7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4779355D"/>
    <w:multiLevelType w:val="hybridMultilevel"/>
    <w:tmpl w:val="34C02B4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E4FCA"/>
    <w:multiLevelType w:val="hybridMultilevel"/>
    <w:tmpl w:val="D5C0DDB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9573222"/>
    <w:multiLevelType w:val="hybridMultilevel"/>
    <w:tmpl w:val="5D7A65A4"/>
    <w:lvl w:ilvl="0" w:tplc="DFBA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07493"/>
    <w:multiLevelType w:val="hybridMultilevel"/>
    <w:tmpl w:val="6990177E"/>
    <w:lvl w:ilvl="0" w:tplc="AE5EE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7D3CB7"/>
    <w:multiLevelType w:val="multilevel"/>
    <w:tmpl w:val="F1EEBEE6"/>
    <w:lvl w:ilvl="0">
      <w:start w:val="2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5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5C630203"/>
    <w:multiLevelType w:val="hybridMultilevel"/>
    <w:tmpl w:val="878A4B84"/>
    <w:lvl w:ilvl="0" w:tplc="E536D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F03FEC"/>
    <w:multiLevelType w:val="hybridMultilevel"/>
    <w:tmpl w:val="1EAAA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770493"/>
    <w:multiLevelType w:val="hybridMultilevel"/>
    <w:tmpl w:val="0478F160"/>
    <w:lvl w:ilvl="0" w:tplc="8FE601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7271C"/>
    <w:multiLevelType w:val="hybridMultilevel"/>
    <w:tmpl w:val="5374D90A"/>
    <w:lvl w:ilvl="0" w:tplc="94F4F2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65762EFE"/>
    <w:multiLevelType w:val="hybridMultilevel"/>
    <w:tmpl w:val="4F7E2514"/>
    <w:lvl w:ilvl="0" w:tplc="B76E678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C63BC"/>
    <w:multiLevelType w:val="multilevel"/>
    <w:tmpl w:val="16E6FE7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6D662493"/>
    <w:multiLevelType w:val="multilevel"/>
    <w:tmpl w:val="16E6FE7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 w15:restartNumberingAfterBreak="0">
    <w:nsid w:val="72B14557"/>
    <w:multiLevelType w:val="hybridMultilevel"/>
    <w:tmpl w:val="429E3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14FC4"/>
    <w:multiLevelType w:val="hybridMultilevel"/>
    <w:tmpl w:val="6F90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25134"/>
    <w:multiLevelType w:val="hybridMultilevel"/>
    <w:tmpl w:val="4420F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C1E10"/>
    <w:multiLevelType w:val="hybridMultilevel"/>
    <w:tmpl w:val="429E3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05AFD"/>
    <w:multiLevelType w:val="hybridMultilevel"/>
    <w:tmpl w:val="D3D8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2698">
    <w:abstractNumId w:val="0"/>
  </w:num>
  <w:num w:numId="2" w16cid:durableId="974220590">
    <w:abstractNumId w:val="2"/>
  </w:num>
  <w:num w:numId="3" w16cid:durableId="2082360266">
    <w:abstractNumId w:val="4"/>
  </w:num>
  <w:num w:numId="4" w16cid:durableId="1459301642">
    <w:abstractNumId w:val="5"/>
  </w:num>
  <w:num w:numId="5" w16cid:durableId="568928266">
    <w:abstractNumId w:val="7"/>
  </w:num>
  <w:num w:numId="6" w16cid:durableId="1641812877">
    <w:abstractNumId w:val="9"/>
  </w:num>
  <w:num w:numId="7" w16cid:durableId="720397621">
    <w:abstractNumId w:val="11"/>
  </w:num>
  <w:num w:numId="8" w16cid:durableId="475269089">
    <w:abstractNumId w:val="41"/>
  </w:num>
  <w:num w:numId="9" w16cid:durableId="1442071824">
    <w:abstractNumId w:val="20"/>
  </w:num>
  <w:num w:numId="10" w16cid:durableId="1286276674">
    <w:abstractNumId w:val="21"/>
  </w:num>
  <w:num w:numId="11" w16cid:durableId="1155489577">
    <w:abstractNumId w:val="23"/>
  </w:num>
  <w:num w:numId="12" w16cid:durableId="150561307">
    <w:abstractNumId w:val="19"/>
  </w:num>
  <w:num w:numId="13" w16cid:durableId="1479037398">
    <w:abstractNumId w:val="35"/>
  </w:num>
  <w:num w:numId="14" w16cid:durableId="1124542069">
    <w:abstractNumId w:val="34"/>
  </w:num>
  <w:num w:numId="15" w16cid:durableId="213085479">
    <w:abstractNumId w:val="24"/>
  </w:num>
  <w:num w:numId="16" w16cid:durableId="198261506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0824803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93887640">
    <w:abstractNumId w:val="29"/>
  </w:num>
  <w:num w:numId="19" w16cid:durableId="66533695">
    <w:abstractNumId w:val="39"/>
  </w:num>
  <w:num w:numId="20" w16cid:durableId="1232036725">
    <w:abstractNumId w:val="40"/>
  </w:num>
  <w:num w:numId="21" w16cid:durableId="446123269">
    <w:abstractNumId w:val="33"/>
  </w:num>
  <w:num w:numId="22" w16cid:durableId="1768192534">
    <w:abstractNumId w:val="14"/>
  </w:num>
  <w:num w:numId="23" w16cid:durableId="163786571">
    <w:abstractNumId w:val="32"/>
  </w:num>
  <w:num w:numId="24" w16cid:durableId="34543580">
    <w:abstractNumId w:val="38"/>
  </w:num>
  <w:num w:numId="25" w16cid:durableId="315885760">
    <w:abstractNumId w:val="26"/>
  </w:num>
  <w:num w:numId="26" w16cid:durableId="1921282255">
    <w:abstractNumId w:val="16"/>
  </w:num>
  <w:num w:numId="27" w16cid:durableId="945622554">
    <w:abstractNumId w:val="30"/>
  </w:num>
  <w:num w:numId="28" w16cid:durableId="1920678102">
    <w:abstractNumId w:val="44"/>
  </w:num>
  <w:num w:numId="29" w16cid:durableId="160583332">
    <w:abstractNumId w:val="28"/>
  </w:num>
  <w:num w:numId="30" w16cid:durableId="2048482060">
    <w:abstractNumId w:val="27"/>
  </w:num>
  <w:num w:numId="31" w16cid:durableId="1037776475">
    <w:abstractNumId w:val="17"/>
  </w:num>
  <w:num w:numId="32" w16cid:durableId="1182475821">
    <w:abstractNumId w:val="47"/>
  </w:num>
  <w:num w:numId="33" w16cid:durableId="270674667">
    <w:abstractNumId w:val="18"/>
  </w:num>
  <w:num w:numId="34" w16cid:durableId="86469327">
    <w:abstractNumId w:val="1"/>
  </w:num>
  <w:num w:numId="35" w16cid:durableId="971053399">
    <w:abstractNumId w:val="3"/>
  </w:num>
  <w:num w:numId="36" w16cid:durableId="802431197">
    <w:abstractNumId w:val="37"/>
  </w:num>
  <w:num w:numId="37" w16cid:durableId="1735077801">
    <w:abstractNumId w:val="6"/>
  </w:num>
  <w:num w:numId="38" w16cid:durableId="1071655689">
    <w:abstractNumId w:val="8"/>
  </w:num>
  <w:num w:numId="39" w16cid:durableId="1577855846">
    <w:abstractNumId w:val="10"/>
  </w:num>
  <w:num w:numId="40" w16cid:durableId="339046798">
    <w:abstractNumId w:val="12"/>
  </w:num>
  <w:num w:numId="41" w16cid:durableId="953947905">
    <w:abstractNumId w:val="13"/>
  </w:num>
  <w:num w:numId="42" w16cid:durableId="392386465">
    <w:abstractNumId w:val="46"/>
  </w:num>
  <w:num w:numId="43" w16cid:durableId="1307318287">
    <w:abstractNumId w:val="42"/>
  </w:num>
  <w:num w:numId="44" w16cid:durableId="735664551">
    <w:abstractNumId w:val="25"/>
  </w:num>
  <w:num w:numId="45" w16cid:durableId="206065251">
    <w:abstractNumId w:val="43"/>
  </w:num>
  <w:num w:numId="46" w16cid:durableId="1657302552">
    <w:abstractNumId w:val="43"/>
    <w:lvlOverride w:ilvl="0">
      <w:startOverride w:val="1"/>
    </w:lvlOverride>
    <w:lvlOverride w:ilvl="1">
      <w:startOverride w:val="100"/>
    </w:lvlOverride>
    <w:lvlOverride w:ilvl="2">
      <w:startOverride w:val="100"/>
    </w:lvlOverride>
    <w:lvlOverride w:ilvl="3">
      <w:startOverride w:val="100"/>
    </w:lvlOverride>
    <w:lvlOverride w:ilvl="4">
      <w:startOverride w:val="100"/>
    </w:lvlOverride>
    <w:lvlOverride w:ilvl="5">
      <w:startOverride w:val="100"/>
    </w:lvlOverride>
    <w:lvlOverride w:ilvl="6">
      <w:startOverride w:val="100"/>
    </w:lvlOverride>
    <w:lvlOverride w:ilvl="7">
      <w:startOverride w:val="100"/>
    </w:lvlOverride>
    <w:lvlOverride w:ilvl="8">
      <w:startOverride w:val="100"/>
    </w:lvlOverride>
  </w:num>
  <w:num w:numId="47" w16cid:durableId="1914503283">
    <w:abstractNumId w:val="22"/>
  </w:num>
  <w:num w:numId="48" w16cid:durableId="617033116">
    <w:abstractNumId w:val="48"/>
  </w:num>
  <w:num w:numId="49" w16cid:durableId="732696032">
    <w:abstractNumId w:val="15"/>
  </w:num>
  <w:num w:numId="50" w16cid:durableId="17924482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15E3"/>
    <w:rsid w:val="0001083E"/>
    <w:rsid w:val="00010A47"/>
    <w:rsid w:val="00030A2C"/>
    <w:rsid w:val="00036A06"/>
    <w:rsid w:val="00044964"/>
    <w:rsid w:val="000503B5"/>
    <w:rsid w:val="000565D2"/>
    <w:rsid w:val="00056F55"/>
    <w:rsid w:val="00057073"/>
    <w:rsid w:val="00062165"/>
    <w:rsid w:val="000704F0"/>
    <w:rsid w:val="00084905"/>
    <w:rsid w:val="000A5C1E"/>
    <w:rsid w:val="000A7DEB"/>
    <w:rsid w:val="000B094D"/>
    <w:rsid w:val="000B181F"/>
    <w:rsid w:val="000B2D28"/>
    <w:rsid w:val="000B3259"/>
    <w:rsid w:val="000C72E8"/>
    <w:rsid w:val="000D7A4F"/>
    <w:rsid w:val="000E30C3"/>
    <w:rsid w:val="000F6152"/>
    <w:rsid w:val="00101467"/>
    <w:rsid w:val="00112519"/>
    <w:rsid w:val="00116AC5"/>
    <w:rsid w:val="0011750E"/>
    <w:rsid w:val="00121EB3"/>
    <w:rsid w:val="001262C1"/>
    <w:rsid w:val="00132DB4"/>
    <w:rsid w:val="001330A6"/>
    <w:rsid w:val="00156235"/>
    <w:rsid w:val="00187766"/>
    <w:rsid w:val="001F7E04"/>
    <w:rsid w:val="0020269D"/>
    <w:rsid w:val="002061C4"/>
    <w:rsid w:val="00215567"/>
    <w:rsid w:val="00235E6D"/>
    <w:rsid w:val="002464B1"/>
    <w:rsid w:val="0026052E"/>
    <w:rsid w:val="00267FD3"/>
    <w:rsid w:val="00284817"/>
    <w:rsid w:val="002870D5"/>
    <w:rsid w:val="00295AD7"/>
    <w:rsid w:val="002A395F"/>
    <w:rsid w:val="002A4760"/>
    <w:rsid w:val="002A6883"/>
    <w:rsid w:val="002B5072"/>
    <w:rsid w:val="002C4822"/>
    <w:rsid w:val="002C5080"/>
    <w:rsid w:val="002D2961"/>
    <w:rsid w:val="002E5239"/>
    <w:rsid w:val="002E722E"/>
    <w:rsid w:val="003453CD"/>
    <w:rsid w:val="003501A9"/>
    <w:rsid w:val="00377961"/>
    <w:rsid w:val="00380DE1"/>
    <w:rsid w:val="00396772"/>
    <w:rsid w:val="003A055A"/>
    <w:rsid w:val="003A4620"/>
    <w:rsid w:val="003B658E"/>
    <w:rsid w:val="003B7BDF"/>
    <w:rsid w:val="003C10C3"/>
    <w:rsid w:val="003C7B24"/>
    <w:rsid w:val="003D0911"/>
    <w:rsid w:val="003D09FC"/>
    <w:rsid w:val="003D6933"/>
    <w:rsid w:val="003E2058"/>
    <w:rsid w:val="003E73EA"/>
    <w:rsid w:val="00420149"/>
    <w:rsid w:val="004227DE"/>
    <w:rsid w:val="00431DD3"/>
    <w:rsid w:val="0043438C"/>
    <w:rsid w:val="00440848"/>
    <w:rsid w:val="00455A87"/>
    <w:rsid w:val="00456D98"/>
    <w:rsid w:val="00457218"/>
    <w:rsid w:val="00467502"/>
    <w:rsid w:val="0047615C"/>
    <w:rsid w:val="00481A2A"/>
    <w:rsid w:val="00484675"/>
    <w:rsid w:val="004A2983"/>
    <w:rsid w:val="004A41C3"/>
    <w:rsid w:val="004B1BD7"/>
    <w:rsid w:val="004B4B38"/>
    <w:rsid w:val="004B7BC9"/>
    <w:rsid w:val="004C32E0"/>
    <w:rsid w:val="004C40EB"/>
    <w:rsid w:val="004C69F2"/>
    <w:rsid w:val="004D290F"/>
    <w:rsid w:val="004E1CE2"/>
    <w:rsid w:val="004F3380"/>
    <w:rsid w:val="004F74BE"/>
    <w:rsid w:val="00502F59"/>
    <w:rsid w:val="00511178"/>
    <w:rsid w:val="005170B8"/>
    <w:rsid w:val="00543127"/>
    <w:rsid w:val="00545D6C"/>
    <w:rsid w:val="005660D5"/>
    <w:rsid w:val="00572808"/>
    <w:rsid w:val="00574768"/>
    <w:rsid w:val="00577B2B"/>
    <w:rsid w:val="00580721"/>
    <w:rsid w:val="005842EA"/>
    <w:rsid w:val="0058790D"/>
    <w:rsid w:val="00592150"/>
    <w:rsid w:val="00594630"/>
    <w:rsid w:val="005A166F"/>
    <w:rsid w:val="005A5A69"/>
    <w:rsid w:val="005A6A4E"/>
    <w:rsid w:val="005A7019"/>
    <w:rsid w:val="005B3692"/>
    <w:rsid w:val="005C31FD"/>
    <w:rsid w:val="005C4A1F"/>
    <w:rsid w:val="005C5554"/>
    <w:rsid w:val="005D3779"/>
    <w:rsid w:val="005D3CC4"/>
    <w:rsid w:val="005E4854"/>
    <w:rsid w:val="005F4C72"/>
    <w:rsid w:val="00603142"/>
    <w:rsid w:val="00610419"/>
    <w:rsid w:val="00624A3D"/>
    <w:rsid w:val="00640466"/>
    <w:rsid w:val="00643663"/>
    <w:rsid w:val="0064413C"/>
    <w:rsid w:val="00663757"/>
    <w:rsid w:val="00664024"/>
    <w:rsid w:val="0067050A"/>
    <w:rsid w:val="0067765E"/>
    <w:rsid w:val="0068537F"/>
    <w:rsid w:val="00696843"/>
    <w:rsid w:val="006A12D7"/>
    <w:rsid w:val="006A6F1E"/>
    <w:rsid w:val="006B01E8"/>
    <w:rsid w:val="006D1CB8"/>
    <w:rsid w:val="006E676F"/>
    <w:rsid w:val="006E6859"/>
    <w:rsid w:val="006E6A5B"/>
    <w:rsid w:val="006F10D8"/>
    <w:rsid w:val="00704346"/>
    <w:rsid w:val="00712D0F"/>
    <w:rsid w:val="007134D0"/>
    <w:rsid w:val="00742EA6"/>
    <w:rsid w:val="00744540"/>
    <w:rsid w:val="00750264"/>
    <w:rsid w:val="007516E5"/>
    <w:rsid w:val="007567B9"/>
    <w:rsid w:val="00760633"/>
    <w:rsid w:val="00776FF5"/>
    <w:rsid w:val="00783371"/>
    <w:rsid w:val="00785757"/>
    <w:rsid w:val="00795BA5"/>
    <w:rsid w:val="007B229C"/>
    <w:rsid w:val="007B2F8A"/>
    <w:rsid w:val="007C74AD"/>
    <w:rsid w:val="007D0D8B"/>
    <w:rsid w:val="00816160"/>
    <w:rsid w:val="008243BC"/>
    <w:rsid w:val="00837934"/>
    <w:rsid w:val="008516E2"/>
    <w:rsid w:val="00852580"/>
    <w:rsid w:val="0085742C"/>
    <w:rsid w:val="008A3C9D"/>
    <w:rsid w:val="008C7FFE"/>
    <w:rsid w:val="008E3B05"/>
    <w:rsid w:val="008E6AD8"/>
    <w:rsid w:val="008E787F"/>
    <w:rsid w:val="008E7A95"/>
    <w:rsid w:val="00905B35"/>
    <w:rsid w:val="0090749C"/>
    <w:rsid w:val="009277D4"/>
    <w:rsid w:val="00940A55"/>
    <w:rsid w:val="00941530"/>
    <w:rsid w:val="009635B6"/>
    <w:rsid w:val="00964B37"/>
    <w:rsid w:val="00967B5B"/>
    <w:rsid w:val="00971240"/>
    <w:rsid w:val="009871F2"/>
    <w:rsid w:val="009A0467"/>
    <w:rsid w:val="009A1DC8"/>
    <w:rsid w:val="009A252A"/>
    <w:rsid w:val="009C2DF9"/>
    <w:rsid w:val="009D211B"/>
    <w:rsid w:val="009E4F52"/>
    <w:rsid w:val="009F72E0"/>
    <w:rsid w:val="00A00DD0"/>
    <w:rsid w:val="00A0771B"/>
    <w:rsid w:val="00A13011"/>
    <w:rsid w:val="00A15302"/>
    <w:rsid w:val="00A320C1"/>
    <w:rsid w:val="00A35F14"/>
    <w:rsid w:val="00A56750"/>
    <w:rsid w:val="00A6432A"/>
    <w:rsid w:val="00A6652F"/>
    <w:rsid w:val="00A7345B"/>
    <w:rsid w:val="00A75D76"/>
    <w:rsid w:val="00A81360"/>
    <w:rsid w:val="00AA6199"/>
    <w:rsid w:val="00AB39D6"/>
    <w:rsid w:val="00AC2847"/>
    <w:rsid w:val="00AD1E02"/>
    <w:rsid w:val="00AD29BA"/>
    <w:rsid w:val="00AE5558"/>
    <w:rsid w:val="00AE69A1"/>
    <w:rsid w:val="00AF6FF6"/>
    <w:rsid w:val="00B0513B"/>
    <w:rsid w:val="00B10180"/>
    <w:rsid w:val="00B2314B"/>
    <w:rsid w:val="00B26B95"/>
    <w:rsid w:val="00B302CF"/>
    <w:rsid w:val="00B31A1C"/>
    <w:rsid w:val="00B31E0A"/>
    <w:rsid w:val="00B36D9A"/>
    <w:rsid w:val="00B372B8"/>
    <w:rsid w:val="00B44EC2"/>
    <w:rsid w:val="00B5287F"/>
    <w:rsid w:val="00B62806"/>
    <w:rsid w:val="00B71322"/>
    <w:rsid w:val="00B7425E"/>
    <w:rsid w:val="00B914CF"/>
    <w:rsid w:val="00B97140"/>
    <w:rsid w:val="00BA3EEC"/>
    <w:rsid w:val="00BB1045"/>
    <w:rsid w:val="00BB1E27"/>
    <w:rsid w:val="00BB4CC8"/>
    <w:rsid w:val="00BC2CC8"/>
    <w:rsid w:val="00BE309D"/>
    <w:rsid w:val="00BE456E"/>
    <w:rsid w:val="00BF2322"/>
    <w:rsid w:val="00C01B19"/>
    <w:rsid w:val="00C22EBE"/>
    <w:rsid w:val="00C36DE5"/>
    <w:rsid w:val="00C5224B"/>
    <w:rsid w:val="00C539EA"/>
    <w:rsid w:val="00C60351"/>
    <w:rsid w:val="00C6678D"/>
    <w:rsid w:val="00C77D75"/>
    <w:rsid w:val="00C83813"/>
    <w:rsid w:val="00C84C81"/>
    <w:rsid w:val="00C966F1"/>
    <w:rsid w:val="00CA69A0"/>
    <w:rsid w:val="00CB10C6"/>
    <w:rsid w:val="00CC4466"/>
    <w:rsid w:val="00CD3286"/>
    <w:rsid w:val="00CE76FC"/>
    <w:rsid w:val="00CE77A8"/>
    <w:rsid w:val="00D30F00"/>
    <w:rsid w:val="00D520F9"/>
    <w:rsid w:val="00D815B2"/>
    <w:rsid w:val="00D90B18"/>
    <w:rsid w:val="00D94B96"/>
    <w:rsid w:val="00DA0CA0"/>
    <w:rsid w:val="00DD6FA1"/>
    <w:rsid w:val="00DE35B4"/>
    <w:rsid w:val="00DE6EE0"/>
    <w:rsid w:val="00E1311A"/>
    <w:rsid w:val="00E163E1"/>
    <w:rsid w:val="00E202F6"/>
    <w:rsid w:val="00E253A8"/>
    <w:rsid w:val="00E3147E"/>
    <w:rsid w:val="00E40506"/>
    <w:rsid w:val="00E408D7"/>
    <w:rsid w:val="00E417B7"/>
    <w:rsid w:val="00E42DDC"/>
    <w:rsid w:val="00E63337"/>
    <w:rsid w:val="00E7387B"/>
    <w:rsid w:val="00E76723"/>
    <w:rsid w:val="00E809A4"/>
    <w:rsid w:val="00E9009D"/>
    <w:rsid w:val="00E901B8"/>
    <w:rsid w:val="00E94630"/>
    <w:rsid w:val="00E97D58"/>
    <w:rsid w:val="00EA6195"/>
    <w:rsid w:val="00EA6DBD"/>
    <w:rsid w:val="00EB5027"/>
    <w:rsid w:val="00EE44A7"/>
    <w:rsid w:val="00EE7D94"/>
    <w:rsid w:val="00EF1DC4"/>
    <w:rsid w:val="00EF605A"/>
    <w:rsid w:val="00F0231B"/>
    <w:rsid w:val="00F20FE5"/>
    <w:rsid w:val="00F236C2"/>
    <w:rsid w:val="00F3371E"/>
    <w:rsid w:val="00F33E56"/>
    <w:rsid w:val="00F3662D"/>
    <w:rsid w:val="00F412F3"/>
    <w:rsid w:val="00F42364"/>
    <w:rsid w:val="00F4791E"/>
    <w:rsid w:val="00F57C93"/>
    <w:rsid w:val="00F84348"/>
    <w:rsid w:val="00F846BD"/>
    <w:rsid w:val="00F904C6"/>
    <w:rsid w:val="00F974F6"/>
    <w:rsid w:val="00FC370F"/>
    <w:rsid w:val="00FE1486"/>
    <w:rsid w:val="00FE2174"/>
    <w:rsid w:val="00FE302C"/>
    <w:rsid w:val="00FE614C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1ACE5"/>
  <w15:docId w15:val="{2BF60C7E-40BC-46E1-8C2E-5F74507C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351"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0">
    <w:name w:val="Nagłówek #1_"/>
    <w:basedOn w:val="Domylnaczcionkaakapitu"/>
    <w:link w:val="Nagwek11"/>
    <w:uiPriority w:val="99"/>
    <w:rsid w:val="005C31F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11">
    <w:name w:val="Nagłówek #1 + 11"/>
    <w:aliases w:val="5 pt10"/>
    <w:basedOn w:val="Nagwek10"/>
    <w:uiPriority w:val="99"/>
    <w:rsid w:val="005C31F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uiPriority w:val="99"/>
    <w:rsid w:val="005C31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5C31FD"/>
    <w:pPr>
      <w:shd w:val="clear" w:color="auto" w:fill="FFFFFF"/>
      <w:spacing w:after="240" w:line="274" w:lineRule="exact"/>
      <w:ind w:hanging="380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eksttreci210">
    <w:name w:val="Tekst treści (21)"/>
    <w:basedOn w:val="Normalny"/>
    <w:link w:val="Teksttreci21"/>
    <w:uiPriority w:val="99"/>
    <w:rsid w:val="005C31FD"/>
    <w:pPr>
      <w:shd w:val="clear" w:color="auto" w:fill="FFFFFF"/>
      <w:spacing w:before="300" w:after="24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A41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83E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971240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71240"/>
    <w:pPr>
      <w:shd w:val="clear" w:color="auto" w:fill="FFFFFF"/>
      <w:spacing w:before="120" w:after="240" w:line="240" w:lineRule="atLeast"/>
      <w:ind w:hanging="440"/>
      <w:jc w:val="both"/>
    </w:pPr>
    <w:rPr>
      <w:rFonts w:ascii="Times New Roman" w:hAnsi="Times New Roman" w:cs="Times New Roman"/>
      <w:spacing w:val="-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2FC2-64AE-49D4-BAD6-FE84DCE7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Ciepłownia Sierpc</cp:lastModifiedBy>
  <cp:revision>71</cp:revision>
  <cp:lastPrinted>2024-11-25T11:35:00Z</cp:lastPrinted>
  <dcterms:created xsi:type="dcterms:W3CDTF">2024-11-25T06:02:00Z</dcterms:created>
  <dcterms:modified xsi:type="dcterms:W3CDTF">2025-03-04T07:21:00Z</dcterms:modified>
</cp:coreProperties>
</file>